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B73DB" w14:textId="77777777" w:rsidR="004A3936" w:rsidRDefault="005879B0" w:rsidP="005879B0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D6306">
        <w:rPr>
          <w:rFonts w:asciiTheme="minorHAnsi" w:hAnsiTheme="minorHAnsi" w:cstheme="minorHAnsi"/>
          <w:bCs/>
          <w:color w:val="000000"/>
          <w:sz w:val="20"/>
          <w:szCs w:val="20"/>
        </w:rPr>
        <w:t>Himadrish Laha</w:t>
      </w:r>
    </w:p>
    <w:p w14:paraId="30A89132" w14:textId="74F87F97" w:rsidR="004A3936" w:rsidRPr="004A3936" w:rsidRDefault="004A3936" w:rsidP="004A39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A3936">
        <w:rPr>
          <w:rFonts w:asciiTheme="minorHAnsi" w:hAnsiTheme="minorHAnsi" w:cstheme="minorHAnsi"/>
          <w:bCs/>
          <w:color w:val="000000"/>
          <w:sz w:val="20"/>
          <w:szCs w:val="20"/>
        </w:rPr>
        <w:t>Cell: +1-</w:t>
      </w:r>
      <w:r w:rsidR="00B347D7">
        <w:rPr>
          <w:rFonts w:asciiTheme="minorHAnsi" w:hAnsiTheme="minorHAnsi" w:cstheme="minorHAnsi"/>
          <w:bCs/>
          <w:color w:val="000000"/>
          <w:sz w:val="20"/>
          <w:szCs w:val="20"/>
        </w:rPr>
        <w:t>614</w:t>
      </w:r>
      <w:r w:rsidRPr="004A3936">
        <w:rPr>
          <w:rFonts w:asciiTheme="minorHAnsi" w:hAnsiTheme="minorHAnsi" w:cstheme="minorHAnsi"/>
          <w:bCs/>
          <w:color w:val="000000"/>
          <w:sz w:val="20"/>
          <w:szCs w:val="20"/>
        </w:rPr>
        <w:t>-</w:t>
      </w:r>
      <w:r w:rsidR="00BC06FF">
        <w:rPr>
          <w:rFonts w:asciiTheme="minorHAnsi" w:hAnsiTheme="minorHAnsi" w:cstheme="minorHAnsi"/>
          <w:bCs/>
          <w:color w:val="000000"/>
          <w:sz w:val="20"/>
          <w:szCs w:val="20"/>
        </w:rPr>
        <w:t>238-8685</w:t>
      </w:r>
    </w:p>
    <w:p w14:paraId="4DD6EFB9" w14:textId="52A37C93" w:rsidR="005879B0" w:rsidRPr="00AD6306" w:rsidRDefault="00BC06FF" w:rsidP="004A39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Email: kishore@deemsysinc.com</w:t>
      </w:r>
      <w:r w:rsidR="005879B0" w:rsidRPr="00AD6306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5879B0" w:rsidRPr="00AD6306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5879B0" w:rsidRPr="00AD6306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5879B0" w:rsidRPr="00AD6306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5879B0" w:rsidRPr="00AD6306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5879B0" w:rsidRPr="00AD6306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5879B0" w:rsidRPr="00AD6306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</w:p>
    <w:p w14:paraId="49B76DC3" w14:textId="77777777" w:rsidR="005E04BA" w:rsidRDefault="005E04BA" w:rsidP="000D6EA9">
      <w:pPr>
        <w:keepLines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CFABEB7" w14:textId="77777777" w:rsidR="00B94193" w:rsidRPr="00AD6306" w:rsidRDefault="00B94193" w:rsidP="000D6EA9">
      <w:pPr>
        <w:keepLines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A732308" w14:textId="77777777" w:rsidR="00E85933" w:rsidRPr="00AD6306" w:rsidRDefault="003A799C" w:rsidP="000D6EA9">
      <w:pPr>
        <w:keepLines/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D6306">
        <w:rPr>
          <w:rFonts w:asciiTheme="minorHAnsi" w:hAnsiTheme="minorHAnsi" w:cstheme="minorHAnsi"/>
          <w:b/>
          <w:bCs/>
          <w:color w:val="000000"/>
          <w:sz w:val="20"/>
          <w:szCs w:val="20"/>
        </w:rPr>
        <w:t>Summary</w:t>
      </w:r>
      <w:r w:rsidRPr="00AD6306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E13DEB9" w14:textId="77777777" w:rsidR="00AD6306" w:rsidRDefault="00DD279D" w:rsidP="00B1215D">
      <w:pPr>
        <w:contextualSpacing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About 14 years of proven industry experience in software design, development, and testing experience in executing enterprise solutions using </w:t>
      </w:r>
      <w:r w:rsidRPr="00196F5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.NET</w:t>
      </w:r>
      <w:r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196F5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Azure</w:t>
      </w:r>
      <w:r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196F5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SharePoint</w:t>
      </w:r>
      <w:r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and </w:t>
      </w:r>
      <w:r w:rsidRPr="00196F5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Microsoft</w:t>
      </w:r>
      <w:r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196F5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Power family</w:t>
      </w:r>
      <w:r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technologies.</w:t>
      </w:r>
    </w:p>
    <w:p w14:paraId="2B541981" w14:textId="77777777" w:rsidR="00DD279D" w:rsidRPr="00AD6306" w:rsidRDefault="00DD279D" w:rsidP="00B1215D">
      <w:pPr>
        <w:contextualSpacing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5463297A" w14:textId="6AC8B798" w:rsidR="00E0202E" w:rsidRPr="00DD279D" w:rsidRDefault="00DD279D" w:rsidP="00B1215D">
      <w:pPr>
        <w:contextualSpacing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Extensive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</w:t>
      </w:r>
      <w:r w:rsidR="00B1215D"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xperienced </w:t>
      </w:r>
      <w:r w:rsidR="00B1215D"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  <w:lang w:val="en-GB"/>
        </w:rPr>
        <w:t xml:space="preserve">in </w:t>
      </w:r>
      <w:r w:rsidR="00BA0E9E" w:rsidRPr="00196F5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GB"/>
        </w:rPr>
        <w:t>Office 365</w:t>
      </w:r>
      <w:r w:rsidR="00BA0E9E"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  <w:lang w:val="en-GB"/>
        </w:rPr>
        <w:t xml:space="preserve">, </w:t>
      </w:r>
      <w:r w:rsidR="00B1215D" w:rsidRPr="00196F5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SharePoint</w:t>
      </w:r>
      <w:r w:rsidR="00B1215D" w:rsidRPr="00DD279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196F57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2019/</w:t>
      </w:r>
      <w:r w:rsidR="00B1215D" w:rsidRPr="00DD279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2016</w:t>
      </w:r>
      <w:r w:rsidR="00196F57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/2013/2010</w:t>
      </w:r>
      <w:r w:rsidR="00B1215D" w:rsidRPr="00DD279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="00B1215D" w:rsidRPr="00196F5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Microsoft Office SharePoint Server</w:t>
      </w:r>
      <w:r w:rsidR="00B1215D" w:rsidRPr="00DD279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B1215D" w:rsidRPr="00196F5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2007</w:t>
      </w:r>
      <w:r w:rsidR="00B1215D"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="00B1215D" w:rsidRPr="00DD279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Windows SharePoint Services </w:t>
      </w:r>
      <w:r w:rsidR="00B1215D" w:rsidRPr="00196F5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V3.0</w:t>
      </w:r>
      <w:r w:rsidR="00B1215D" w:rsidRPr="00DD279D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and </w:t>
      </w:r>
      <w:r w:rsidR="00B1215D" w:rsidRPr="00DD279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Windows SharePoint Services </w:t>
      </w:r>
      <w:r w:rsidR="00B1215D" w:rsidRPr="00196F5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V2.0</w:t>
      </w:r>
      <w:r w:rsidR="00B1215D" w:rsidRPr="00DD279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product versions.</w:t>
      </w:r>
      <w:r w:rsidR="00E0202E" w:rsidRPr="00DD279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</w:t>
      </w:r>
    </w:p>
    <w:p w14:paraId="7B3B0F53" w14:textId="77777777" w:rsidR="00E0202E" w:rsidRDefault="00E0202E" w:rsidP="00B1215D">
      <w:pPr>
        <w:contextualSpacing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44088739" w14:textId="77777777" w:rsidR="00DD279D" w:rsidRPr="00DD279D" w:rsidRDefault="00DD279D" w:rsidP="00DD279D">
      <w:pPr>
        <w:pStyle w:val="documentulli"/>
        <w:numPr>
          <w:ilvl w:val="0"/>
          <w:numId w:val="3"/>
        </w:numPr>
        <w:spacing w:line="340" w:lineRule="atLeast"/>
        <w:rPr>
          <w:rFonts w:asciiTheme="minorHAnsi" w:eastAsia="Calibri" w:hAnsiTheme="minorHAnsi" w:cstheme="minorHAnsi"/>
          <w:sz w:val="20"/>
          <w:szCs w:val="20"/>
        </w:rPr>
      </w:pPr>
      <w:r w:rsidRPr="00DD279D">
        <w:rPr>
          <w:rFonts w:asciiTheme="minorHAnsi" w:eastAsia="Calibri" w:hAnsiTheme="minorHAnsi" w:cstheme="minorHAnsi"/>
          <w:sz w:val="20"/>
          <w:szCs w:val="20"/>
        </w:rPr>
        <w:t>Collaborate with Business and IT stakeholders to gather and analyze business requirement.</w:t>
      </w:r>
    </w:p>
    <w:p w14:paraId="16386D60" w14:textId="24010B68" w:rsidR="00DD279D" w:rsidRDefault="00DD279D" w:rsidP="00DD279D">
      <w:pPr>
        <w:pStyle w:val="documentulli"/>
        <w:numPr>
          <w:ilvl w:val="0"/>
          <w:numId w:val="3"/>
        </w:numPr>
        <w:spacing w:line="340" w:lineRule="atLeast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Experience in d</w:t>
      </w:r>
      <w:r w:rsidRPr="00DD279D">
        <w:rPr>
          <w:rFonts w:asciiTheme="minorHAnsi" w:eastAsia="Calibri" w:hAnsiTheme="minorHAnsi" w:cstheme="minorHAnsi"/>
          <w:sz w:val="20"/>
          <w:szCs w:val="20"/>
        </w:rPr>
        <w:t>esign</w:t>
      </w:r>
      <w:r>
        <w:rPr>
          <w:rFonts w:asciiTheme="minorHAnsi" w:eastAsia="Calibri" w:hAnsiTheme="minorHAnsi" w:cstheme="minorHAnsi"/>
          <w:sz w:val="20"/>
          <w:szCs w:val="20"/>
        </w:rPr>
        <w:t>ing,</w:t>
      </w:r>
      <w:r w:rsidRPr="00DD279D">
        <w:rPr>
          <w:rFonts w:asciiTheme="minorHAnsi" w:eastAsia="Calibri" w:hAnsiTheme="minorHAnsi" w:cstheme="minorHAnsi"/>
          <w:sz w:val="20"/>
          <w:szCs w:val="20"/>
        </w:rPr>
        <w:t xml:space="preserve"> develop</w:t>
      </w:r>
      <w:r>
        <w:rPr>
          <w:rFonts w:asciiTheme="minorHAnsi" w:eastAsia="Calibri" w:hAnsiTheme="minorHAnsi" w:cstheme="minorHAnsi"/>
          <w:sz w:val="20"/>
          <w:szCs w:val="20"/>
        </w:rPr>
        <w:t>ing, and integrating application using</w:t>
      </w:r>
      <w:r w:rsidR="003E55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3E556E">
        <w:rPr>
          <w:rFonts w:asciiTheme="minorHAnsi" w:eastAsia="Calibri" w:hAnsiTheme="minorHAnsi" w:cstheme="minorHAnsi"/>
          <w:b/>
          <w:bCs/>
          <w:sz w:val="20"/>
          <w:szCs w:val="20"/>
        </w:rPr>
        <w:t>.NET platform</w:t>
      </w:r>
      <w:r w:rsidR="003E556E">
        <w:rPr>
          <w:rFonts w:asciiTheme="minorHAnsi" w:eastAsia="Calibri" w:hAnsiTheme="minorHAnsi" w:cstheme="minorHAnsi"/>
          <w:sz w:val="20"/>
          <w:szCs w:val="20"/>
        </w:rPr>
        <w:t xml:space="preserve"> following </w:t>
      </w:r>
      <w:r w:rsidR="003E556E" w:rsidRPr="003E556E">
        <w:rPr>
          <w:rFonts w:asciiTheme="minorHAnsi" w:eastAsia="Calibri" w:hAnsiTheme="minorHAnsi" w:cstheme="minorHAnsi"/>
          <w:b/>
          <w:bCs/>
          <w:sz w:val="20"/>
          <w:szCs w:val="20"/>
        </w:rPr>
        <w:t>SOLID</w:t>
      </w:r>
      <w:r w:rsidR="003E556E">
        <w:rPr>
          <w:rFonts w:asciiTheme="minorHAnsi" w:eastAsia="Calibri" w:hAnsiTheme="minorHAnsi" w:cstheme="minorHAnsi"/>
          <w:sz w:val="20"/>
          <w:szCs w:val="20"/>
        </w:rPr>
        <w:t xml:space="preserve"> principles</w:t>
      </w:r>
      <w:r w:rsidR="00A12464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7D2BB373" w14:textId="5904F93E" w:rsidR="00DD279D" w:rsidRDefault="00DD279D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Strong knowledge on </w:t>
      </w:r>
      <w:r w:rsidRPr="003E556E">
        <w:rPr>
          <w:rFonts w:asciiTheme="minorHAnsi" w:hAnsiTheme="minorHAnsi" w:cstheme="minorHAnsi"/>
          <w:b/>
          <w:bCs/>
          <w:sz w:val="20"/>
          <w:szCs w:val="20"/>
        </w:rPr>
        <w:t>.NET Core</w:t>
      </w:r>
      <w:r w:rsidR="00D84303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E556E">
        <w:rPr>
          <w:rFonts w:asciiTheme="minorHAnsi" w:hAnsiTheme="minorHAnsi" w:cstheme="minorHAnsi"/>
          <w:b/>
          <w:bCs/>
          <w:sz w:val="20"/>
          <w:szCs w:val="20"/>
        </w:rPr>
        <w:t>.NET Framework</w:t>
      </w:r>
      <w:r w:rsidR="00D84303">
        <w:rPr>
          <w:rFonts w:asciiTheme="minorHAnsi" w:hAnsiTheme="minorHAnsi" w:cstheme="minorHAnsi"/>
          <w:sz w:val="20"/>
          <w:szCs w:val="20"/>
        </w:rPr>
        <w:t>, and</w:t>
      </w:r>
      <w:r w:rsidR="00394B7C">
        <w:rPr>
          <w:rFonts w:asciiTheme="minorHAnsi" w:hAnsiTheme="minorHAnsi" w:cstheme="minorHAnsi"/>
          <w:sz w:val="20"/>
          <w:szCs w:val="20"/>
        </w:rPr>
        <w:t xml:space="preserve"> in</w:t>
      </w:r>
      <w:r w:rsidR="00D84303">
        <w:rPr>
          <w:rFonts w:asciiTheme="minorHAnsi" w:hAnsiTheme="minorHAnsi" w:cstheme="minorHAnsi"/>
          <w:sz w:val="20"/>
          <w:szCs w:val="20"/>
        </w:rPr>
        <w:t xml:space="preserve"> </w:t>
      </w:r>
      <w:r w:rsidR="00D84303" w:rsidRPr="003E556E">
        <w:rPr>
          <w:rFonts w:asciiTheme="minorHAnsi" w:hAnsiTheme="minorHAnsi" w:cstheme="minorHAnsi"/>
          <w:b/>
          <w:bCs/>
          <w:sz w:val="20"/>
          <w:szCs w:val="20"/>
        </w:rPr>
        <w:t>SQL</w:t>
      </w:r>
      <w:r w:rsidR="00A12464">
        <w:rPr>
          <w:rFonts w:asciiTheme="minorHAnsi" w:hAnsiTheme="minorHAnsi" w:cstheme="minorHAnsi"/>
          <w:sz w:val="20"/>
          <w:szCs w:val="20"/>
        </w:rPr>
        <w:t>.</w:t>
      </w:r>
    </w:p>
    <w:p w14:paraId="465E7F04" w14:textId="103DF119" w:rsidR="003E556E" w:rsidRDefault="00D84303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Experience in developing </w:t>
      </w:r>
      <w:r w:rsidR="003E556E" w:rsidRPr="003E556E">
        <w:rPr>
          <w:rFonts w:asciiTheme="minorHAnsi" w:hAnsiTheme="minorHAnsi" w:cstheme="minorHAnsi"/>
          <w:b/>
          <w:bCs/>
          <w:sz w:val="20"/>
          <w:szCs w:val="20"/>
        </w:rPr>
        <w:t>ASP.NET</w:t>
      </w:r>
      <w:r w:rsidR="003E556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application using </w:t>
      </w:r>
      <w:r w:rsidR="003E556E" w:rsidRPr="003E556E">
        <w:rPr>
          <w:rFonts w:asciiTheme="minorHAnsi" w:hAnsiTheme="minorHAnsi" w:cstheme="minorHAnsi"/>
          <w:b/>
          <w:bCs/>
          <w:sz w:val="20"/>
          <w:szCs w:val="20"/>
        </w:rPr>
        <w:t>MVC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3E556E">
        <w:rPr>
          <w:rFonts w:asciiTheme="minorHAnsi" w:hAnsiTheme="minorHAnsi" w:cstheme="minorHAnsi"/>
          <w:sz w:val="20"/>
          <w:szCs w:val="20"/>
        </w:rPr>
        <w:t xml:space="preserve">and </w:t>
      </w:r>
      <w:r w:rsidRPr="003E556E">
        <w:rPr>
          <w:rFonts w:asciiTheme="minorHAnsi" w:hAnsiTheme="minorHAnsi" w:cstheme="minorHAnsi"/>
          <w:b/>
          <w:bCs/>
          <w:sz w:val="20"/>
          <w:szCs w:val="20"/>
        </w:rPr>
        <w:t>Design Pattern</w:t>
      </w:r>
    </w:p>
    <w:p w14:paraId="36D06810" w14:textId="77777777" w:rsidR="00394B7C" w:rsidRPr="00394B7C" w:rsidRDefault="003E556E" w:rsidP="00394B7C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Experience in developing and </w:t>
      </w:r>
      <w:r w:rsidR="00D84303">
        <w:rPr>
          <w:rFonts w:asciiTheme="minorHAnsi" w:hAnsiTheme="minorHAnsi" w:cstheme="minorHAnsi"/>
          <w:sz w:val="20"/>
          <w:szCs w:val="20"/>
        </w:rPr>
        <w:t xml:space="preserve">implementing </w:t>
      </w:r>
      <w:r w:rsidR="00D84303" w:rsidRPr="003E556E">
        <w:rPr>
          <w:rFonts w:asciiTheme="minorHAnsi" w:hAnsiTheme="minorHAnsi" w:cstheme="minorHAnsi"/>
          <w:b/>
          <w:bCs/>
          <w:sz w:val="20"/>
          <w:szCs w:val="20"/>
        </w:rPr>
        <w:t>WEB API</w:t>
      </w:r>
      <w:r w:rsidR="00D84303">
        <w:rPr>
          <w:rFonts w:asciiTheme="minorHAnsi" w:hAnsiTheme="minorHAnsi" w:cstheme="minorHAnsi"/>
          <w:sz w:val="20"/>
          <w:szCs w:val="20"/>
        </w:rPr>
        <w:t xml:space="preserve">, and </w:t>
      </w:r>
      <w:r w:rsidR="00D84303" w:rsidRPr="003E556E">
        <w:rPr>
          <w:rFonts w:asciiTheme="minorHAnsi" w:hAnsiTheme="minorHAnsi" w:cstheme="minorHAnsi"/>
          <w:b/>
          <w:bCs/>
          <w:sz w:val="20"/>
          <w:szCs w:val="20"/>
        </w:rPr>
        <w:t>Win form</w:t>
      </w:r>
    </w:p>
    <w:p w14:paraId="7A5B011C" w14:textId="6FEECA36" w:rsidR="00394B7C" w:rsidRPr="00394B7C" w:rsidRDefault="003E556E" w:rsidP="00394B7C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 w:rsidRPr="00394B7C">
        <w:rPr>
          <w:rFonts w:asciiTheme="minorHAnsi" w:hAnsiTheme="minorHAnsi" w:cstheme="minorHAnsi"/>
          <w:sz w:val="20"/>
          <w:szCs w:val="20"/>
        </w:rPr>
        <w:t>Experience in</w:t>
      </w:r>
      <w:r w:rsidR="00394B7C" w:rsidRPr="00394B7C">
        <w:rPr>
          <w:rFonts w:asciiTheme="minorHAnsi" w:hAnsiTheme="minorHAnsi" w:cstheme="minorHAnsi"/>
          <w:sz w:val="20"/>
          <w:szCs w:val="20"/>
        </w:rPr>
        <w:t xml:space="preserve"> developing application using</w:t>
      </w:r>
      <w:r w:rsidRPr="00394B7C">
        <w:rPr>
          <w:rFonts w:asciiTheme="minorHAnsi" w:hAnsiTheme="minorHAnsi" w:cstheme="minorHAnsi"/>
        </w:rPr>
        <w:t xml:space="preserve"> </w:t>
      </w:r>
      <w:r w:rsidRPr="00394B7C">
        <w:rPr>
          <w:rFonts w:asciiTheme="minorHAnsi" w:hAnsiTheme="minorHAnsi" w:cstheme="minorHAnsi"/>
          <w:b/>
          <w:bCs/>
        </w:rPr>
        <w:t>C#</w:t>
      </w:r>
      <w:r w:rsidRPr="00394B7C">
        <w:rPr>
          <w:rFonts w:asciiTheme="minorHAnsi" w:hAnsiTheme="minorHAnsi" w:cstheme="minorHAnsi"/>
        </w:rPr>
        <w:t xml:space="preserve">, </w:t>
      </w:r>
      <w:r w:rsidRPr="00394B7C">
        <w:rPr>
          <w:rFonts w:asciiTheme="minorHAnsi" w:hAnsiTheme="minorHAnsi" w:cstheme="minorHAnsi"/>
          <w:b/>
          <w:bCs/>
        </w:rPr>
        <w:t>ASP.NET</w:t>
      </w:r>
      <w:r w:rsidRPr="00394B7C">
        <w:rPr>
          <w:rFonts w:asciiTheme="minorHAnsi" w:hAnsiTheme="minorHAnsi" w:cstheme="minorHAnsi"/>
        </w:rPr>
        <w:t xml:space="preserve">, </w:t>
      </w:r>
      <w:r w:rsidRPr="00394B7C">
        <w:rPr>
          <w:rFonts w:asciiTheme="minorHAnsi" w:hAnsiTheme="minorHAnsi" w:cstheme="minorHAnsi"/>
          <w:b/>
          <w:bCs/>
        </w:rPr>
        <w:t>VB.NET</w:t>
      </w:r>
      <w:r w:rsidRPr="00394B7C">
        <w:rPr>
          <w:rFonts w:asciiTheme="minorHAnsi" w:hAnsiTheme="minorHAnsi" w:cstheme="minorHAnsi"/>
        </w:rPr>
        <w:t xml:space="preserve">, </w:t>
      </w:r>
      <w:r w:rsidRPr="00394B7C">
        <w:rPr>
          <w:rFonts w:asciiTheme="minorHAnsi" w:hAnsiTheme="minorHAnsi" w:cstheme="minorHAnsi"/>
          <w:b/>
          <w:bCs/>
        </w:rPr>
        <w:t>ASP</w:t>
      </w:r>
      <w:r w:rsidRPr="00394B7C">
        <w:rPr>
          <w:rFonts w:asciiTheme="minorHAnsi" w:hAnsiTheme="minorHAnsi" w:cstheme="minorHAnsi"/>
        </w:rPr>
        <w:t xml:space="preserve">, and </w:t>
      </w:r>
      <w:r w:rsidR="00394B7C" w:rsidRPr="00394B7C">
        <w:rPr>
          <w:rFonts w:asciiTheme="minorHAnsi" w:hAnsiTheme="minorHAnsi" w:cstheme="minorHAnsi"/>
          <w:b/>
          <w:bCs/>
        </w:rPr>
        <w:t>Entity Framework</w:t>
      </w:r>
      <w:r w:rsidR="00394B7C" w:rsidRPr="00394B7C">
        <w:rPr>
          <w:rFonts w:asciiTheme="minorHAnsi" w:hAnsiTheme="minorHAnsi" w:cstheme="minorHAnsi"/>
        </w:rPr>
        <w:t xml:space="preserve"> (</w:t>
      </w:r>
      <w:r w:rsidR="00394B7C" w:rsidRPr="00394B7C">
        <w:rPr>
          <w:rFonts w:asciiTheme="minorHAnsi" w:hAnsiTheme="minorHAnsi" w:cstheme="minorHAnsi"/>
          <w:b/>
          <w:bCs/>
        </w:rPr>
        <w:t>EF</w:t>
      </w:r>
      <w:r w:rsidR="00394B7C" w:rsidRPr="00394B7C">
        <w:rPr>
          <w:rFonts w:asciiTheme="minorHAnsi" w:hAnsiTheme="minorHAnsi" w:cstheme="minorHAnsi"/>
        </w:rPr>
        <w:t>)</w:t>
      </w:r>
    </w:p>
    <w:p w14:paraId="3072CF71" w14:textId="0821E9FC" w:rsidR="00394B7C" w:rsidRPr="00394B7C" w:rsidRDefault="00394B7C" w:rsidP="00394B7C">
      <w:pPr>
        <w:pStyle w:val="HTMLPreformatted"/>
        <w:numPr>
          <w:ilvl w:val="0"/>
          <w:numId w:val="3"/>
        </w:numPr>
        <w:shd w:val="clear" w:color="auto" w:fill="FAFAFA"/>
        <w:wordWrap w:val="0"/>
        <w:spacing w:after="150" w:line="360" w:lineRule="atLeast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E</w:t>
      </w:r>
      <w:r w:rsidRPr="00394B7C">
        <w:rPr>
          <w:rFonts w:asciiTheme="minorHAnsi" w:eastAsia="Calibri" w:hAnsiTheme="minorHAnsi" w:cstheme="minorHAnsi"/>
          <w:color w:val="000000"/>
        </w:rPr>
        <w:t xml:space="preserve">xperience with </w:t>
      </w:r>
      <w:r w:rsidRPr="00394B7C">
        <w:rPr>
          <w:rFonts w:asciiTheme="minorHAnsi" w:eastAsia="Calibri" w:hAnsiTheme="minorHAnsi" w:cstheme="minorHAnsi"/>
          <w:b/>
          <w:bCs/>
          <w:color w:val="000000"/>
        </w:rPr>
        <w:t>SQL Server</w:t>
      </w:r>
      <w:r w:rsidRPr="00394B7C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d</w:t>
      </w:r>
      <w:r w:rsidRPr="00394B7C">
        <w:rPr>
          <w:rFonts w:asciiTheme="minorHAnsi" w:eastAsia="Calibri" w:hAnsiTheme="minorHAnsi" w:cstheme="minorHAnsi"/>
          <w:color w:val="000000"/>
        </w:rPr>
        <w:t xml:space="preserve">atabase </w:t>
      </w:r>
      <w:r>
        <w:rPr>
          <w:rFonts w:asciiTheme="minorHAnsi" w:eastAsia="Calibri" w:hAnsiTheme="minorHAnsi" w:cstheme="minorHAnsi"/>
          <w:color w:val="000000"/>
        </w:rPr>
        <w:t>d</w:t>
      </w:r>
      <w:r w:rsidRPr="00394B7C">
        <w:rPr>
          <w:rFonts w:asciiTheme="minorHAnsi" w:eastAsia="Calibri" w:hAnsiTheme="minorHAnsi" w:cstheme="minorHAnsi"/>
          <w:color w:val="000000"/>
        </w:rPr>
        <w:t>esign</w:t>
      </w:r>
      <w:r>
        <w:rPr>
          <w:rFonts w:asciiTheme="minorHAnsi" w:eastAsia="Calibri" w:hAnsiTheme="minorHAnsi" w:cstheme="minorHAnsi"/>
          <w:color w:val="000000"/>
        </w:rPr>
        <w:t>,</w:t>
      </w:r>
      <w:r w:rsidRPr="00394B7C">
        <w:rPr>
          <w:rFonts w:asciiTheme="minorHAnsi" w:eastAsia="Calibri" w:hAnsiTheme="minorHAnsi" w:cstheme="minorHAnsi"/>
          <w:color w:val="000000"/>
        </w:rPr>
        <w:t xml:space="preserve"> </w:t>
      </w:r>
      <w:r w:rsidRPr="00394B7C">
        <w:rPr>
          <w:rFonts w:asciiTheme="minorHAnsi" w:eastAsia="Calibri" w:hAnsiTheme="minorHAnsi" w:cstheme="minorHAnsi"/>
          <w:b/>
          <w:bCs/>
          <w:color w:val="000000"/>
        </w:rPr>
        <w:t>query optimization</w:t>
      </w:r>
      <w:r>
        <w:rPr>
          <w:rFonts w:asciiTheme="minorHAnsi" w:eastAsia="Calibri" w:hAnsiTheme="minorHAnsi" w:cstheme="minorHAnsi"/>
          <w:color w:val="000000"/>
        </w:rPr>
        <w:t>,</w:t>
      </w:r>
      <w:r w:rsidRPr="00394B7C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 xml:space="preserve">creation of </w:t>
      </w:r>
      <w:r w:rsidRPr="00394B7C">
        <w:rPr>
          <w:rFonts w:asciiTheme="minorHAnsi" w:eastAsia="Calibri" w:hAnsiTheme="minorHAnsi" w:cstheme="minorHAnsi"/>
          <w:b/>
          <w:bCs/>
          <w:color w:val="000000"/>
        </w:rPr>
        <w:t>tables</w:t>
      </w:r>
      <w:r w:rsidRPr="00394B7C">
        <w:rPr>
          <w:rFonts w:asciiTheme="minorHAnsi" w:eastAsia="Calibri" w:hAnsiTheme="minorHAnsi" w:cstheme="minorHAnsi"/>
          <w:color w:val="000000"/>
        </w:rPr>
        <w:t xml:space="preserve">, </w:t>
      </w:r>
      <w:r w:rsidRPr="00394B7C">
        <w:rPr>
          <w:rFonts w:asciiTheme="minorHAnsi" w:eastAsia="Calibri" w:hAnsiTheme="minorHAnsi" w:cstheme="minorHAnsi"/>
          <w:b/>
          <w:bCs/>
          <w:color w:val="000000"/>
        </w:rPr>
        <w:t>views</w:t>
      </w:r>
      <w:r w:rsidRPr="00394B7C">
        <w:rPr>
          <w:rFonts w:asciiTheme="minorHAnsi" w:eastAsia="Calibri" w:hAnsiTheme="minorHAnsi" w:cstheme="minorHAnsi"/>
          <w:color w:val="000000"/>
        </w:rPr>
        <w:t xml:space="preserve">, </w:t>
      </w:r>
      <w:r w:rsidRPr="00394B7C">
        <w:rPr>
          <w:rFonts w:asciiTheme="minorHAnsi" w:eastAsia="Calibri" w:hAnsiTheme="minorHAnsi" w:cstheme="minorHAnsi"/>
          <w:b/>
          <w:bCs/>
          <w:color w:val="000000"/>
        </w:rPr>
        <w:t>stored procedures</w:t>
      </w:r>
      <w:r w:rsidRPr="00394B7C">
        <w:rPr>
          <w:rFonts w:asciiTheme="minorHAnsi" w:eastAsia="Calibri" w:hAnsiTheme="minorHAnsi" w:cstheme="minorHAnsi"/>
          <w:color w:val="000000"/>
        </w:rPr>
        <w:t xml:space="preserve">, and </w:t>
      </w:r>
      <w:r w:rsidRPr="00394B7C">
        <w:rPr>
          <w:rFonts w:asciiTheme="minorHAnsi" w:eastAsia="Calibri" w:hAnsiTheme="minorHAnsi" w:cstheme="minorHAnsi"/>
          <w:b/>
          <w:bCs/>
          <w:color w:val="000000"/>
        </w:rPr>
        <w:t>functions</w:t>
      </w:r>
      <w:r w:rsidRPr="00394B7C">
        <w:rPr>
          <w:rFonts w:asciiTheme="minorHAnsi" w:eastAsia="Calibri" w:hAnsiTheme="minorHAnsi" w:cstheme="minorHAnsi"/>
          <w:color w:val="000000"/>
        </w:rPr>
        <w:t>.</w:t>
      </w:r>
    </w:p>
    <w:p w14:paraId="10904E4C" w14:textId="3EC95DC6" w:rsidR="00D84303" w:rsidRDefault="00394B7C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Experience with </w:t>
      </w:r>
      <w:r w:rsidRPr="00196F57">
        <w:rPr>
          <w:rFonts w:asciiTheme="minorHAnsi" w:hAnsiTheme="minorHAnsi" w:cstheme="minorHAnsi"/>
          <w:b/>
          <w:bCs/>
          <w:sz w:val="20"/>
          <w:szCs w:val="20"/>
        </w:rPr>
        <w:t>TFS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96F57">
        <w:rPr>
          <w:rFonts w:asciiTheme="minorHAnsi" w:hAnsiTheme="minorHAnsi" w:cstheme="minorHAnsi"/>
          <w:b/>
          <w:bCs/>
          <w:sz w:val="20"/>
          <w:szCs w:val="20"/>
        </w:rPr>
        <w:t>VSS</w:t>
      </w:r>
      <w:r>
        <w:rPr>
          <w:rFonts w:asciiTheme="minorHAnsi" w:hAnsiTheme="minorHAnsi" w:cstheme="minorHAnsi"/>
          <w:sz w:val="20"/>
          <w:szCs w:val="20"/>
        </w:rPr>
        <w:t xml:space="preserve">, and creation boards, CI/CD pipeline in </w:t>
      </w:r>
      <w:r w:rsidRPr="00196F57">
        <w:rPr>
          <w:rFonts w:asciiTheme="minorHAnsi" w:hAnsiTheme="minorHAnsi" w:cstheme="minorHAnsi"/>
          <w:b/>
          <w:bCs/>
          <w:sz w:val="20"/>
          <w:szCs w:val="20"/>
        </w:rPr>
        <w:t>Azure DevOPs</w:t>
      </w:r>
      <w:r w:rsidR="00196F57">
        <w:rPr>
          <w:rFonts w:asciiTheme="minorHAnsi" w:hAnsiTheme="minorHAnsi" w:cstheme="minorHAnsi"/>
          <w:sz w:val="20"/>
          <w:szCs w:val="20"/>
        </w:rPr>
        <w:t>.</w:t>
      </w:r>
    </w:p>
    <w:p w14:paraId="3C44E119" w14:textId="36173DF3" w:rsidR="003E556E" w:rsidRDefault="00196F57" w:rsidP="00196F57">
      <w:pPr>
        <w:pStyle w:val="HTMLPreformatted"/>
        <w:numPr>
          <w:ilvl w:val="0"/>
          <w:numId w:val="3"/>
        </w:numPr>
        <w:shd w:val="clear" w:color="auto" w:fill="FAFAFA"/>
        <w:wordWrap w:val="0"/>
        <w:spacing w:after="150" w:line="360" w:lineRule="atLeast"/>
        <w:rPr>
          <w:rFonts w:asciiTheme="minorHAnsi" w:eastAsia="Calibri" w:hAnsiTheme="minorHAnsi" w:cstheme="minorHAnsi"/>
        </w:rPr>
      </w:pPr>
      <w:r w:rsidRPr="00196F57">
        <w:rPr>
          <w:rFonts w:asciiTheme="minorHAnsi" w:eastAsia="Calibri" w:hAnsiTheme="minorHAnsi" w:cstheme="minorHAnsi"/>
          <w:color w:val="000000"/>
        </w:rPr>
        <w:t>Experience with in Test Driven Development (</w:t>
      </w:r>
      <w:r w:rsidRPr="00196F57">
        <w:rPr>
          <w:rFonts w:asciiTheme="minorHAnsi" w:eastAsia="Calibri" w:hAnsiTheme="minorHAnsi" w:cstheme="minorHAnsi"/>
          <w:b/>
          <w:bCs/>
          <w:color w:val="000000"/>
        </w:rPr>
        <w:t>TDD</w:t>
      </w:r>
      <w:r w:rsidRPr="00196F57">
        <w:rPr>
          <w:rFonts w:asciiTheme="minorHAnsi" w:eastAsia="Calibri" w:hAnsiTheme="minorHAnsi" w:cstheme="minorHAnsi"/>
          <w:color w:val="000000"/>
        </w:rPr>
        <w:t>)</w:t>
      </w:r>
      <w:r>
        <w:rPr>
          <w:rFonts w:asciiTheme="minorHAnsi" w:eastAsia="Calibri" w:hAnsiTheme="minorHAnsi" w:cstheme="minorHAnsi"/>
          <w:color w:val="000000"/>
        </w:rPr>
        <w:t xml:space="preserve">, and deploying </w:t>
      </w:r>
      <w:r w:rsidR="003E556E" w:rsidRPr="00DD279D">
        <w:rPr>
          <w:rFonts w:asciiTheme="minorHAnsi" w:eastAsia="Calibri" w:hAnsiTheme="minorHAnsi" w:cstheme="minorHAnsi"/>
        </w:rPr>
        <w:t>cloud compatible solution addressing better scalability, reliability, security, and performance.</w:t>
      </w:r>
    </w:p>
    <w:p w14:paraId="754811EA" w14:textId="77777777" w:rsidR="003F777C" w:rsidRPr="00D84303" w:rsidRDefault="003F777C" w:rsidP="003F777C">
      <w:pPr>
        <w:numPr>
          <w:ilvl w:val="0"/>
          <w:numId w:val="3"/>
        </w:numPr>
        <w:contextualSpacing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D8430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Familiar with </w:t>
      </w:r>
      <w:r w:rsidRPr="003F777C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micro service</w:t>
      </w:r>
      <w:r w:rsidRPr="00D8430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3F777C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domain driven architecture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3F777C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SOA</w:t>
      </w:r>
      <w:r w:rsidRPr="00D8430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 </w:t>
      </w:r>
      <w:r w:rsidRPr="003F777C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agile</w:t>
      </w:r>
      <w:r w:rsidRPr="00D8430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methodology.</w:t>
      </w:r>
    </w:p>
    <w:p w14:paraId="445FA82E" w14:textId="77777777" w:rsidR="00DD279D" w:rsidRDefault="00DD279D" w:rsidP="00D84303">
      <w:pPr>
        <w:pStyle w:val="Normal1"/>
        <w:widowControl w:val="0"/>
        <w:tabs>
          <w:tab w:val="left" w:pos="9360"/>
        </w:tabs>
        <w:spacing w:after="0" w:line="240" w:lineRule="auto"/>
        <w:ind w:left="360" w:right="450"/>
        <w:contextualSpacing/>
        <w:rPr>
          <w:rFonts w:asciiTheme="minorHAnsi" w:hAnsiTheme="minorHAnsi" w:cstheme="minorHAnsi"/>
          <w:sz w:val="20"/>
          <w:szCs w:val="20"/>
        </w:rPr>
      </w:pPr>
    </w:p>
    <w:p w14:paraId="16561966" w14:textId="77777777" w:rsidR="003F777C" w:rsidRDefault="003F777C" w:rsidP="00D84303">
      <w:pPr>
        <w:pStyle w:val="Normal1"/>
        <w:widowControl w:val="0"/>
        <w:tabs>
          <w:tab w:val="left" w:pos="9360"/>
        </w:tabs>
        <w:spacing w:after="0" w:line="240" w:lineRule="auto"/>
        <w:ind w:left="360" w:right="450"/>
        <w:contextualSpacing/>
        <w:rPr>
          <w:rFonts w:asciiTheme="minorHAnsi" w:hAnsiTheme="minorHAnsi" w:cstheme="minorHAnsi"/>
          <w:sz w:val="20"/>
          <w:szCs w:val="20"/>
        </w:rPr>
      </w:pPr>
    </w:p>
    <w:p w14:paraId="24C3C4E7" w14:textId="27D08858" w:rsidR="00B1215D" w:rsidRPr="00D84303" w:rsidRDefault="004A3936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B1215D" w:rsidRPr="00D84303">
        <w:rPr>
          <w:rFonts w:asciiTheme="minorHAnsi" w:hAnsiTheme="minorHAnsi" w:cstheme="minorHAnsi"/>
          <w:sz w:val="20"/>
          <w:szCs w:val="20"/>
        </w:rPr>
        <w:t xml:space="preserve">xperience in </w:t>
      </w:r>
      <w:r w:rsidR="00B1215D" w:rsidRPr="003F777C">
        <w:rPr>
          <w:rFonts w:asciiTheme="minorHAnsi" w:hAnsiTheme="minorHAnsi" w:cstheme="minorHAnsi"/>
          <w:b/>
          <w:bCs/>
          <w:sz w:val="20"/>
          <w:szCs w:val="20"/>
        </w:rPr>
        <w:t>Microsoft</w:t>
      </w:r>
      <w:r w:rsidR="00B1215D" w:rsidRPr="00D84303">
        <w:rPr>
          <w:rFonts w:asciiTheme="minorHAnsi" w:hAnsiTheme="minorHAnsi" w:cstheme="minorHAnsi"/>
          <w:sz w:val="20"/>
          <w:szCs w:val="20"/>
        </w:rPr>
        <w:t xml:space="preserve">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SharePoint</w:t>
      </w:r>
      <w:r w:rsidR="00E0202E" w:rsidRPr="00D84303">
        <w:rPr>
          <w:rFonts w:asciiTheme="minorHAnsi" w:hAnsiTheme="minorHAnsi" w:cstheme="minorHAnsi"/>
          <w:sz w:val="20"/>
          <w:szCs w:val="20"/>
        </w:rPr>
        <w:t xml:space="preserve"> </w:t>
      </w:r>
      <w:r w:rsidR="00B1215D" w:rsidRPr="003F777C">
        <w:rPr>
          <w:rFonts w:asciiTheme="minorHAnsi" w:hAnsiTheme="minorHAnsi" w:cstheme="minorHAnsi"/>
          <w:b/>
          <w:bCs/>
          <w:sz w:val="20"/>
          <w:szCs w:val="20"/>
        </w:rPr>
        <w:t>product versions</w:t>
      </w:r>
      <w:r w:rsidR="00B1215D" w:rsidRPr="00D84303">
        <w:rPr>
          <w:rFonts w:asciiTheme="minorHAnsi" w:hAnsiTheme="minorHAnsi" w:cstheme="minorHAnsi"/>
          <w:sz w:val="20"/>
          <w:szCs w:val="20"/>
        </w:rPr>
        <w:t xml:space="preserve"> 2016/2013/2010/MOSS 2007/ WSS V3.0/WSS V2.0</w:t>
      </w:r>
      <w:r w:rsidR="005926C9" w:rsidRPr="00D84303">
        <w:rPr>
          <w:rFonts w:asciiTheme="minorHAnsi" w:hAnsiTheme="minorHAnsi" w:cstheme="minorHAnsi"/>
          <w:sz w:val="20"/>
          <w:szCs w:val="20"/>
        </w:rPr>
        <w:t xml:space="preserve">, </w:t>
      </w:r>
      <w:r w:rsidR="003F777C">
        <w:rPr>
          <w:rFonts w:asciiTheme="minorHAnsi" w:hAnsiTheme="minorHAnsi" w:cstheme="minorHAnsi"/>
          <w:sz w:val="20"/>
          <w:szCs w:val="20"/>
        </w:rPr>
        <w:t xml:space="preserve">and </w:t>
      </w:r>
      <w:r w:rsidR="003F777C" w:rsidRPr="003F777C">
        <w:rPr>
          <w:rFonts w:asciiTheme="minorHAnsi" w:hAnsiTheme="minorHAnsi" w:cstheme="minorHAnsi"/>
          <w:b/>
          <w:bCs/>
          <w:sz w:val="20"/>
          <w:szCs w:val="20"/>
        </w:rPr>
        <w:t>SharePoint Online</w:t>
      </w:r>
      <w:r w:rsidR="003F777C">
        <w:rPr>
          <w:rFonts w:asciiTheme="minorHAnsi" w:hAnsiTheme="minorHAnsi" w:cstheme="minorHAnsi"/>
          <w:sz w:val="20"/>
          <w:szCs w:val="20"/>
        </w:rPr>
        <w:t>.</w:t>
      </w:r>
    </w:p>
    <w:p w14:paraId="0565A3BE" w14:textId="32A24758" w:rsidR="00DB303B" w:rsidRPr="004A3936" w:rsidRDefault="004A3936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DB303B" w:rsidRPr="004A3936">
        <w:rPr>
          <w:rFonts w:asciiTheme="minorHAnsi" w:hAnsiTheme="minorHAnsi" w:cstheme="minorHAnsi"/>
          <w:sz w:val="20"/>
          <w:szCs w:val="20"/>
        </w:rPr>
        <w:t xml:space="preserve">xperience in </w:t>
      </w:r>
      <w:r w:rsidR="00DB303B" w:rsidRPr="00196F57">
        <w:rPr>
          <w:rFonts w:asciiTheme="minorHAnsi" w:hAnsiTheme="minorHAnsi" w:cstheme="minorHAnsi"/>
          <w:b/>
          <w:bCs/>
          <w:sz w:val="20"/>
          <w:szCs w:val="20"/>
        </w:rPr>
        <w:t>migrating</w:t>
      </w:r>
      <w:r w:rsidR="00DB303B"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Pr="00196F57">
        <w:rPr>
          <w:rFonts w:asciiTheme="minorHAnsi" w:hAnsiTheme="minorHAnsi" w:cstheme="minorHAnsi"/>
          <w:b/>
          <w:bCs/>
          <w:sz w:val="20"/>
          <w:szCs w:val="20"/>
        </w:rPr>
        <w:t>on-premise</w:t>
      </w:r>
      <w:r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="00DB303B" w:rsidRPr="004A3936">
        <w:rPr>
          <w:rFonts w:asciiTheme="minorHAnsi" w:hAnsiTheme="minorHAnsi" w:cstheme="minorHAnsi"/>
          <w:sz w:val="20"/>
          <w:szCs w:val="20"/>
        </w:rPr>
        <w:t>SharePoint 2016/2013/SharePoint 2010/MOSS 2007 environment</w:t>
      </w:r>
      <w:r w:rsidR="00E0202E"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="00DB303B" w:rsidRPr="004A3936">
        <w:rPr>
          <w:rFonts w:asciiTheme="minorHAnsi" w:hAnsiTheme="minorHAnsi" w:cstheme="minorHAnsi"/>
          <w:sz w:val="20"/>
          <w:szCs w:val="20"/>
        </w:rPr>
        <w:t xml:space="preserve">into </w:t>
      </w:r>
      <w:r w:rsidRPr="00196F57">
        <w:rPr>
          <w:rFonts w:asciiTheme="minorHAnsi" w:hAnsiTheme="minorHAnsi" w:cstheme="minorHAnsi"/>
          <w:b/>
          <w:bCs/>
          <w:sz w:val="20"/>
          <w:szCs w:val="20"/>
        </w:rPr>
        <w:t>SharePoint Online</w:t>
      </w:r>
      <w:r w:rsidR="00E0202E"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="00DB303B" w:rsidRPr="004A3936">
        <w:rPr>
          <w:rFonts w:asciiTheme="minorHAnsi" w:hAnsiTheme="minorHAnsi" w:cstheme="minorHAnsi"/>
          <w:sz w:val="20"/>
          <w:szCs w:val="20"/>
        </w:rPr>
        <w:t xml:space="preserve">using third party tools like </w:t>
      </w:r>
      <w:r w:rsidR="00DB303B" w:rsidRPr="00196F57">
        <w:rPr>
          <w:rFonts w:asciiTheme="minorHAnsi" w:hAnsiTheme="minorHAnsi" w:cstheme="minorHAnsi"/>
          <w:b/>
          <w:bCs/>
          <w:sz w:val="20"/>
          <w:szCs w:val="20"/>
        </w:rPr>
        <w:t>Metalogix</w:t>
      </w:r>
      <w:r w:rsidR="00DB303B" w:rsidRPr="004A3936">
        <w:rPr>
          <w:rFonts w:asciiTheme="minorHAnsi" w:hAnsiTheme="minorHAnsi" w:cstheme="minorHAnsi"/>
          <w:sz w:val="20"/>
          <w:szCs w:val="20"/>
        </w:rPr>
        <w:t xml:space="preserve">, </w:t>
      </w:r>
      <w:r w:rsidR="00DB303B" w:rsidRPr="00196F57">
        <w:rPr>
          <w:rFonts w:asciiTheme="minorHAnsi" w:hAnsiTheme="minorHAnsi" w:cstheme="minorHAnsi"/>
          <w:b/>
          <w:bCs/>
          <w:sz w:val="20"/>
          <w:szCs w:val="20"/>
        </w:rPr>
        <w:t>ShareGate</w:t>
      </w:r>
      <w:r w:rsidR="00DB303B" w:rsidRPr="004A3936">
        <w:rPr>
          <w:rFonts w:asciiTheme="minorHAnsi" w:hAnsiTheme="minorHAnsi" w:cstheme="minorHAnsi"/>
          <w:sz w:val="20"/>
          <w:szCs w:val="20"/>
        </w:rPr>
        <w:t xml:space="preserve">, </w:t>
      </w:r>
      <w:r w:rsidR="00196F57" w:rsidRPr="00196F57">
        <w:rPr>
          <w:rFonts w:asciiTheme="minorHAnsi" w:hAnsiTheme="minorHAnsi" w:cstheme="minorHAnsi"/>
          <w:b/>
          <w:bCs/>
          <w:sz w:val="20"/>
          <w:szCs w:val="20"/>
        </w:rPr>
        <w:t>AvePoint Fly</w:t>
      </w:r>
      <w:r w:rsidR="00196F57">
        <w:rPr>
          <w:rFonts w:asciiTheme="minorHAnsi" w:hAnsiTheme="minorHAnsi" w:cstheme="minorHAnsi"/>
          <w:sz w:val="20"/>
          <w:szCs w:val="20"/>
        </w:rPr>
        <w:t xml:space="preserve"> (</w:t>
      </w:r>
      <w:r w:rsidR="00DB303B" w:rsidRPr="003505DC">
        <w:rPr>
          <w:rFonts w:asciiTheme="minorHAnsi" w:hAnsiTheme="minorHAnsi" w:cstheme="minorHAnsi"/>
          <w:b/>
          <w:bCs/>
          <w:sz w:val="20"/>
          <w:szCs w:val="20"/>
        </w:rPr>
        <w:t>DocAve</w:t>
      </w:r>
      <w:r w:rsidR="00196F57">
        <w:rPr>
          <w:rFonts w:asciiTheme="minorHAnsi" w:hAnsiTheme="minorHAnsi" w:cstheme="minorHAnsi"/>
          <w:sz w:val="20"/>
          <w:szCs w:val="20"/>
        </w:rPr>
        <w:t xml:space="preserve">), and </w:t>
      </w:r>
      <w:r w:rsidR="00196F57" w:rsidRPr="00196F57">
        <w:rPr>
          <w:rFonts w:asciiTheme="minorHAnsi" w:hAnsiTheme="minorHAnsi" w:cstheme="minorHAnsi"/>
          <w:b/>
          <w:bCs/>
          <w:sz w:val="20"/>
          <w:szCs w:val="20"/>
        </w:rPr>
        <w:t>Quest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74770FD" w14:textId="5B8455CF" w:rsidR="004A3936" w:rsidRDefault="004A3936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6A3D2E" w:rsidRPr="004A3936">
        <w:rPr>
          <w:rFonts w:asciiTheme="minorHAnsi" w:hAnsiTheme="minorHAnsi" w:cstheme="minorHAnsi"/>
          <w:sz w:val="20"/>
          <w:szCs w:val="20"/>
        </w:rPr>
        <w:t>xperience</w:t>
      </w:r>
      <w:r w:rsidR="00D84303"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="00196F57">
        <w:rPr>
          <w:rFonts w:asciiTheme="minorHAnsi" w:hAnsiTheme="minorHAnsi" w:cstheme="minorHAnsi"/>
          <w:sz w:val="20"/>
          <w:szCs w:val="20"/>
        </w:rPr>
        <w:t>in</w:t>
      </w:r>
      <w:r w:rsidR="00E0202E"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="006A3D2E" w:rsidRPr="004A3936">
        <w:rPr>
          <w:rFonts w:asciiTheme="minorHAnsi" w:hAnsiTheme="minorHAnsi" w:cstheme="minorHAnsi"/>
          <w:sz w:val="20"/>
          <w:szCs w:val="20"/>
        </w:rPr>
        <w:t>on-prem</w:t>
      </w:r>
      <w:r w:rsidR="00D84303" w:rsidRPr="004A3936">
        <w:rPr>
          <w:rFonts w:asciiTheme="minorHAnsi" w:hAnsiTheme="minorHAnsi" w:cstheme="minorHAnsi"/>
          <w:sz w:val="20"/>
          <w:szCs w:val="20"/>
        </w:rPr>
        <w:t>ise</w:t>
      </w:r>
      <w:r w:rsidR="006A3D2E"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farm</w:t>
      </w:r>
      <w:r w:rsidR="00E0202E" w:rsidRPr="00196F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configur</w:t>
      </w:r>
      <w:r w:rsidR="00196F57">
        <w:rPr>
          <w:rFonts w:asciiTheme="minorHAnsi" w:hAnsiTheme="minorHAnsi" w:cstheme="minorHAnsi"/>
          <w:b/>
          <w:bCs/>
          <w:sz w:val="20"/>
          <w:szCs w:val="20"/>
        </w:rPr>
        <w:t>ation</w:t>
      </w:r>
      <w:r w:rsidR="00B1215D" w:rsidRPr="004A3936">
        <w:rPr>
          <w:rFonts w:asciiTheme="minorHAnsi" w:hAnsiTheme="minorHAnsi" w:cstheme="minorHAnsi"/>
          <w:sz w:val="20"/>
          <w:szCs w:val="20"/>
        </w:rPr>
        <w:t xml:space="preserve">,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setup</w:t>
      </w:r>
      <w:r w:rsidR="00E0202E" w:rsidRPr="00196F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SharePoint</w:t>
      </w:r>
      <w:r w:rsidR="00E0202E" w:rsidRPr="00196F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services</w:t>
      </w:r>
      <w:r w:rsidR="00B1215D" w:rsidRPr="004A3936">
        <w:rPr>
          <w:rFonts w:asciiTheme="minorHAnsi" w:hAnsiTheme="minorHAnsi" w:cstheme="minorHAnsi"/>
          <w:sz w:val="20"/>
          <w:szCs w:val="20"/>
        </w:rPr>
        <w:t xml:space="preserve">, </w:t>
      </w:r>
      <w:r w:rsidR="00196F57">
        <w:rPr>
          <w:rFonts w:asciiTheme="minorHAnsi" w:hAnsiTheme="minorHAnsi" w:cstheme="minorHAnsi"/>
          <w:sz w:val="20"/>
          <w:szCs w:val="20"/>
        </w:rPr>
        <w:t>and</w:t>
      </w:r>
      <w:r w:rsidR="00B1215D"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="00196F57" w:rsidRPr="00196F57">
        <w:rPr>
          <w:rFonts w:asciiTheme="minorHAnsi" w:hAnsiTheme="minorHAnsi" w:cstheme="minorHAnsi"/>
          <w:b/>
          <w:bCs/>
          <w:sz w:val="20"/>
          <w:szCs w:val="20"/>
        </w:rPr>
        <w:t>site</w:t>
      </w:r>
      <w:r w:rsidR="00E0202E" w:rsidRPr="00196F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administration</w:t>
      </w:r>
      <w:r w:rsidR="00196F57">
        <w:rPr>
          <w:rFonts w:asciiTheme="minorHAnsi" w:hAnsiTheme="minorHAnsi" w:cstheme="minorHAnsi"/>
          <w:sz w:val="20"/>
          <w:szCs w:val="20"/>
        </w:rPr>
        <w:t>.</w:t>
      </w:r>
    </w:p>
    <w:p w14:paraId="7AC65FE4" w14:textId="3102A69A" w:rsidR="00B1215D" w:rsidRPr="00D84303" w:rsidRDefault="004A3936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Experience with</w:t>
      </w:r>
      <w:r w:rsidR="00B1215D" w:rsidRPr="004A3936">
        <w:rPr>
          <w:rFonts w:asciiTheme="minorHAnsi" w:hAnsiTheme="minorHAnsi" w:cstheme="minorHAnsi"/>
          <w:sz w:val="20"/>
          <w:szCs w:val="20"/>
        </w:rPr>
        <w:t xml:space="preserve"> SharePoint</w:t>
      </w:r>
      <w:r w:rsidR="00E0202E" w:rsidRPr="004A3936">
        <w:rPr>
          <w:rFonts w:asciiTheme="minorHAnsi" w:hAnsiTheme="minorHAnsi" w:cstheme="minorHAnsi"/>
          <w:sz w:val="20"/>
          <w:szCs w:val="20"/>
        </w:rPr>
        <w:t xml:space="preserve">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custom</w:t>
      </w:r>
      <w:r w:rsidR="00E0202E" w:rsidRPr="00196F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1215D" w:rsidRPr="00196F57">
        <w:rPr>
          <w:rFonts w:asciiTheme="minorHAnsi" w:hAnsiTheme="minorHAnsi" w:cstheme="minorHAnsi"/>
          <w:b/>
          <w:bCs/>
          <w:sz w:val="20"/>
          <w:szCs w:val="20"/>
        </w:rPr>
        <w:t>development</w:t>
      </w:r>
      <w:r w:rsidR="006A3D2E" w:rsidRPr="004A3936">
        <w:rPr>
          <w:rFonts w:asciiTheme="minorHAnsi" w:hAnsiTheme="minorHAnsi" w:cstheme="minorHAnsi"/>
          <w:sz w:val="20"/>
          <w:szCs w:val="20"/>
        </w:rPr>
        <w:t xml:space="preserve"> using </w:t>
      </w:r>
      <w:r w:rsidRPr="00196F57">
        <w:rPr>
          <w:rFonts w:asciiTheme="minorHAnsi" w:hAnsiTheme="minorHAnsi" w:cstheme="minorHAnsi"/>
          <w:b/>
          <w:bCs/>
          <w:sz w:val="20"/>
          <w:szCs w:val="20"/>
        </w:rPr>
        <w:t>SPFx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96F57">
        <w:rPr>
          <w:rFonts w:asciiTheme="minorHAnsi" w:hAnsiTheme="minorHAnsi" w:cstheme="minorHAnsi"/>
          <w:b/>
          <w:bCs/>
          <w:sz w:val="20"/>
          <w:szCs w:val="20"/>
        </w:rPr>
        <w:t>Angular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196F57">
        <w:rPr>
          <w:rFonts w:asciiTheme="minorHAnsi" w:hAnsiTheme="minorHAnsi" w:cstheme="minorHAnsi"/>
          <w:sz w:val="20"/>
          <w:szCs w:val="20"/>
        </w:rPr>
        <w:t xml:space="preserve">and </w:t>
      </w:r>
      <w:r w:rsidRPr="00196F57">
        <w:rPr>
          <w:rFonts w:asciiTheme="minorHAnsi" w:hAnsiTheme="minorHAnsi" w:cstheme="minorHAnsi"/>
          <w:b/>
          <w:bCs/>
          <w:sz w:val="20"/>
          <w:szCs w:val="20"/>
        </w:rPr>
        <w:t>CSS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A9E055B" w14:textId="3F230B77" w:rsidR="00196F57" w:rsidRDefault="004A3936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3718D5" w:rsidRPr="00D84303">
        <w:rPr>
          <w:rFonts w:asciiTheme="minorHAnsi" w:hAnsiTheme="minorHAnsi" w:cstheme="minorHAnsi"/>
          <w:sz w:val="20"/>
          <w:szCs w:val="20"/>
        </w:rPr>
        <w:t xml:space="preserve">xperience </w:t>
      </w:r>
      <w:r w:rsidR="00D84303" w:rsidRPr="00D84303">
        <w:rPr>
          <w:rFonts w:asciiTheme="minorHAnsi" w:hAnsiTheme="minorHAnsi" w:cstheme="minorHAnsi"/>
          <w:sz w:val="20"/>
          <w:szCs w:val="20"/>
        </w:rPr>
        <w:t xml:space="preserve">with creating </w:t>
      </w:r>
      <w:r w:rsidR="00D84303" w:rsidRPr="00196F57">
        <w:rPr>
          <w:rFonts w:asciiTheme="minorHAnsi" w:hAnsiTheme="minorHAnsi" w:cstheme="minorHAnsi"/>
          <w:b/>
          <w:bCs/>
          <w:sz w:val="20"/>
          <w:szCs w:val="20"/>
        </w:rPr>
        <w:t>low code/no code</w:t>
      </w:r>
      <w:r w:rsidR="00D84303" w:rsidRPr="00D84303">
        <w:rPr>
          <w:rFonts w:asciiTheme="minorHAnsi" w:hAnsiTheme="minorHAnsi" w:cstheme="minorHAnsi"/>
          <w:sz w:val="20"/>
          <w:szCs w:val="20"/>
        </w:rPr>
        <w:t xml:space="preserve"> solution using </w:t>
      </w:r>
      <w:r w:rsidR="00D84303" w:rsidRPr="00196F57">
        <w:rPr>
          <w:rFonts w:asciiTheme="minorHAnsi" w:hAnsiTheme="minorHAnsi" w:cstheme="minorHAnsi"/>
          <w:b/>
          <w:bCs/>
          <w:sz w:val="20"/>
          <w:szCs w:val="20"/>
        </w:rPr>
        <w:t>Power Apps</w:t>
      </w:r>
      <w:r w:rsidR="00D84303" w:rsidRPr="00D84303">
        <w:rPr>
          <w:rFonts w:asciiTheme="minorHAnsi" w:hAnsiTheme="minorHAnsi" w:cstheme="minorHAnsi"/>
          <w:sz w:val="20"/>
          <w:szCs w:val="20"/>
        </w:rPr>
        <w:t xml:space="preserve">, </w:t>
      </w:r>
      <w:r w:rsidR="00196F57">
        <w:rPr>
          <w:rFonts w:asciiTheme="minorHAnsi" w:hAnsiTheme="minorHAnsi" w:cstheme="minorHAnsi"/>
          <w:sz w:val="20"/>
          <w:szCs w:val="20"/>
        </w:rPr>
        <w:t xml:space="preserve">and </w:t>
      </w:r>
      <w:r w:rsidR="00D84303" w:rsidRPr="00196F57">
        <w:rPr>
          <w:rFonts w:asciiTheme="minorHAnsi" w:hAnsiTheme="minorHAnsi" w:cstheme="minorHAnsi"/>
          <w:b/>
          <w:bCs/>
          <w:sz w:val="20"/>
          <w:szCs w:val="20"/>
        </w:rPr>
        <w:t>Power Automate</w:t>
      </w:r>
    </w:p>
    <w:p w14:paraId="2A9AF129" w14:textId="30B2E424" w:rsidR="00E704C2" w:rsidRDefault="003505DC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Experience</w:t>
      </w:r>
      <w:r w:rsidR="00E704C2">
        <w:rPr>
          <w:rFonts w:asciiTheme="minorHAnsi" w:hAnsiTheme="minorHAnsi" w:cstheme="minorHAnsi"/>
          <w:sz w:val="20"/>
          <w:szCs w:val="20"/>
        </w:rPr>
        <w:t xml:space="preserve"> in developing </w:t>
      </w:r>
      <w:r w:rsidR="00E704C2" w:rsidRPr="003505DC">
        <w:rPr>
          <w:rFonts w:asciiTheme="minorHAnsi" w:hAnsiTheme="minorHAnsi" w:cstheme="minorHAnsi"/>
          <w:b/>
          <w:bCs/>
          <w:sz w:val="20"/>
          <w:szCs w:val="20"/>
        </w:rPr>
        <w:t>canvas</w:t>
      </w:r>
      <w:r w:rsidR="00E704C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application, </w:t>
      </w:r>
      <w:r w:rsidRPr="003505DC">
        <w:rPr>
          <w:rFonts w:asciiTheme="minorHAnsi" w:hAnsiTheme="minorHAnsi" w:cstheme="minorHAnsi"/>
          <w:b/>
          <w:bCs/>
          <w:sz w:val="20"/>
          <w:szCs w:val="20"/>
        </w:rPr>
        <w:t>optimizing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473FB">
        <w:rPr>
          <w:rFonts w:asciiTheme="minorHAnsi" w:hAnsiTheme="minorHAnsi" w:cstheme="minorHAnsi"/>
          <w:b/>
          <w:bCs/>
          <w:sz w:val="20"/>
          <w:szCs w:val="20"/>
        </w:rPr>
        <w:t>code</w:t>
      </w:r>
      <w:r>
        <w:rPr>
          <w:rFonts w:asciiTheme="minorHAnsi" w:hAnsiTheme="minorHAnsi" w:cstheme="minorHAnsi"/>
          <w:sz w:val="20"/>
          <w:szCs w:val="20"/>
        </w:rPr>
        <w:t xml:space="preserve">, and implementing </w:t>
      </w:r>
      <w:r w:rsidRPr="003505DC">
        <w:rPr>
          <w:rFonts w:asciiTheme="minorHAnsi" w:hAnsiTheme="minorHAnsi" w:cstheme="minorHAnsi"/>
          <w:b/>
          <w:bCs/>
          <w:sz w:val="20"/>
          <w:szCs w:val="20"/>
        </w:rPr>
        <w:t>best practice</w:t>
      </w:r>
      <w:r>
        <w:rPr>
          <w:rFonts w:asciiTheme="minorHAnsi" w:hAnsiTheme="minorHAnsi" w:cstheme="minorHAnsi"/>
          <w:sz w:val="20"/>
          <w:szCs w:val="20"/>
        </w:rPr>
        <w:t xml:space="preserve"> in </w:t>
      </w:r>
      <w:r w:rsidRPr="003505DC">
        <w:rPr>
          <w:rFonts w:asciiTheme="minorHAnsi" w:hAnsiTheme="minorHAnsi" w:cstheme="minorHAnsi"/>
          <w:b/>
          <w:bCs/>
          <w:sz w:val="20"/>
          <w:szCs w:val="20"/>
        </w:rPr>
        <w:t>Power Apps</w:t>
      </w:r>
    </w:p>
    <w:p w14:paraId="2759A0B2" w14:textId="6A5B0C18" w:rsidR="006A3D2E" w:rsidRDefault="00196F57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Experience in creating report using </w:t>
      </w:r>
      <w:r w:rsidRPr="003F777C">
        <w:rPr>
          <w:rFonts w:asciiTheme="minorHAnsi" w:hAnsiTheme="minorHAnsi" w:cstheme="minorHAnsi"/>
          <w:b/>
          <w:bCs/>
          <w:sz w:val="20"/>
          <w:szCs w:val="20"/>
        </w:rPr>
        <w:t>Power BI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F777C">
        <w:rPr>
          <w:rFonts w:asciiTheme="minorHAnsi" w:hAnsiTheme="minorHAnsi" w:cstheme="minorHAnsi"/>
          <w:sz w:val="20"/>
          <w:szCs w:val="20"/>
        </w:rPr>
        <w:t xml:space="preserve">desktop and hosted in </w:t>
      </w:r>
      <w:r w:rsidR="00D84303" w:rsidRPr="00D84303">
        <w:rPr>
          <w:rFonts w:asciiTheme="minorHAnsi" w:hAnsiTheme="minorHAnsi" w:cstheme="minorHAnsi"/>
          <w:sz w:val="20"/>
          <w:szCs w:val="20"/>
        </w:rPr>
        <w:t>Power</w:t>
      </w:r>
      <w:r w:rsidR="003F777C">
        <w:rPr>
          <w:rFonts w:asciiTheme="minorHAnsi" w:hAnsiTheme="minorHAnsi" w:cstheme="minorHAnsi"/>
          <w:sz w:val="20"/>
          <w:szCs w:val="20"/>
        </w:rPr>
        <w:t xml:space="preserve"> </w:t>
      </w:r>
      <w:r w:rsidR="003718D5" w:rsidRPr="00D84303">
        <w:rPr>
          <w:rFonts w:asciiTheme="minorHAnsi" w:hAnsiTheme="minorHAnsi" w:cstheme="minorHAnsi"/>
          <w:sz w:val="20"/>
          <w:szCs w:val="20"/>
        </w:rPr>
        <w:t>BI</w:t>
      </w:r>
      <w:r w:rsidR="003F777C">
        <w:rPr>
          <w:rFonts w:asciiTheme="minorHAnsi" w:hAnsiTheme="minorHAnsi" w:cstheme="minorHAnsi"/>
          <w:sz w:val="20"/>
          <w:szCs w:val="20"/>
        </w:rPr>
        <w:t xml:space="preserve"> dashboard</w:t>
      </w:r>
    </w:p>
    <w:p w14:paraId="41EBE76F" w14:textId="339CFDED" w:rsidR="00EA4424" w:rsidRPr="00EA4424" w:rsidRDefault="00EA4424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 w:rsidRPr="00EA4424">
        <w:rPr>
          <w:rFonts w:asciiTheme="minorHAnsi" w:hAnsiTheme="minorHAnsi" w:cs="Segoe UI"/>
          <w:sz w:val="20"/>
          <w:szCs w:val="20"/>
          <w:shd w:val="clear" w:color="auto" w:fill="FFFFFF"/>
        </w:rPr>
        <w:t>Experience in ETL process using SQL Server Integration Services, SQL Server reporting Services, and SQL Server Analysis Services.</w:t>
      </w:r>
    </w:p>
    <w:p w14:paraId="347691AD" w14:textId="586B2EE0" w:rsidR="00042BEF" w:rsidRPr="00EA4424" w:rsidRDefault="00EA4424" w:rsidP="00EA4424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 w:rsidRPr="00EA4424">
        <w:rPr>
          <w:rFonts w:asciiTheme="minorHAnsi" w:hAnsiTheme="minorHAnsi" w:cs="Segoe UI"/>
          <w:sz w:val="20"/>
          <w:szCs w:val="20"/>
          <w:shd w:val="clear" w:color="auto" w:fill="FFFFFF"/>
        </w:rPr>
        <w:t>Experience in creating SSIS package creation and installation, and importing/exporting data between different sources like Oracle/Access etc. using SSIS/DTS utility.</w:t>
      </w:r>
    </w:p>
    <w:p w14:paraId="1EB2878F" w14:textId="77777777" w:rsidR="00B1215D" w:rsidRPr="00D84303" w:rsidRDefault="00B1215D" w:rsidP="00B1215D">
      <w:pPr>
        <w:pStyle w:val="Normal1"/>
        <w:widowControl w:val="0"/>
        <w:numPr>
          <w:ilvl w:val="0"/>
          <w:numId w:val="3"/>
        </w:numPr>
        <w:tabs>
          <w:tab w:val="left" w:pos="9360"/>
        </w:tabs>
        <w:spacing w:after="0" w:line="240" w:lineRule="auto"/>
        <w:ind w:right="450"/>
        <w:contextualSpacing/>
        <w:rPr>
          <w:rFonts w:asciiTheme="minorHAnsi" w:hAnsiTheme="minorHAnsi" w:cstheme="minorHAnsi"/>
          <w:sz w:val="20"/>
          <w:szCs w:val="20"/>
        </w:rPr>
      </w:pPr>
      <w:r w:rsidRPr="00D84303">
        <w:rPr>
          <w:rFonts w:asciiTheme="minorHAnsi" w:hAnsiTheme="minorHAnsi" w:cstheme="minorHAnsi"/>
          <w:sz w:val="20"/>
          <w:szCs w:val="20"/>
        </w:rPr>
        <w:t>Experience in ITIL process, involving Change Management, Problem Management and Incident Management.</w:t>
      </w:r>
    </w:p>
    <w:p w14:paraId="2BA67C16" w14:textId="77777777" w:rsidR="007473FB" w:rsidRDefault="00B1215D" w:rsidP="007473FB">
      <w:pPr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D8430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Worked on multitasking environment, capable to prioritized work, distribute workload within team.</w:t>
      </w:r>
    </w:p>
    <w:p w14:paraId="2826446F" w14:textId="75ADE7E7" w:rsidR="00B1215D" w:rsidRPr="007473FB" w:rsidRDefault="00B1215D" w:rsidP="007473FB">
      <w:pPr>
        <w:numPr>
          <w:ilvl w:val="0"/>
          <w:numId w:val="3"/>
        </w:numPr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7473F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Experience in </w:t>
      </w:r>
      <w:r w:rsidRPr="007473FB">
        <w:rPr>
          <w:rFonts w:asciiTheme="minorHAnsi" w:eastAsia="Calibri" w:hAnsiTheme="minorHAnsi" w:cstheme="minorHAnsi"/>
          <w:color w:val="000000"/>
          <w:sz w:val="20"/>
          <w:szCs w:val="20"/>
        </w:rPr>
        <w:t>performance improvement, stabilizing application framework</w:t>
      </w:r>
      <w:r w:rsidRPr="007473F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, and implementing</w:t>
      </w:r>
      <w:r w:rsidR="00BF5645" w:rsidRPr="007473F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7473F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business process improvement plan.</w:t>
      </w:r>
    </w:p>
    <w:p w14:paraId="5F1C2E70" w14:textId="77777777" w:rsidR="00AD6306" w:rsidRDefault="00AD6306" w:rsidP="00B1215D">
      <w:pPr>
        <w:contextualSpacing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161DC7C2" w14:textId="77777777" w:rsidR="00CB6E15" w:rsidRPr="00AD6306" w:rsidRDefault="00CB6E15" w:rsidP="00B1215D">
      <w:pPr>
        <w:contextualSpacing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0F852D81" w14:textId="150D8C35" w:rsidR="00B1215D" w:rsidRPr="00AD6306" w:rsidRDefault="00D1536D" w:rsidP="00B1215D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fr-FR"/>
        </w:rPr>
        <w:t>Technical Skills</w:t>
      </w:r>
      <w:r w:rsidR="00B1215D"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fr-FR"/>
        </w:rPr>
        <w:t>:</w:t>
      </w:r>
    </w:p>
    <w:p w14:paraId="032F610B" w14:textId="77777777" w:rsidR="00A12464" w:rsidRPr="00AD6306" w:rsidRDefault="00A12464" w:rsidP="00A12464">
      <w:pPr>
        <w:ind w:left="720" w:hanging="7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Languages:</w:t>
      </w:r>
      <w:r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>C#, ASP.NET, VB.NET, ASP, TypeScript</w:t>
      </w:r>
    </w:p>
    <w:p w14:paraId="4BAA98CB" w14:textId="6D5DB72A" w:rsidR="00A12464" w:rsidRDefault="00A12464" w:rsidP="00B1215D">
      <w:pPr>
        <w:ind w:left="720" w:hanging="72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Framework/Tools:</w:t>
      </w: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ab/>
      </w:r>
      <w:r w:rsidRPr="00A1246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MVC, Entity Framework, Angular, SPFx, </w:t>
      </w:r>
      <w:r w:rsidR="003F777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Azure </w:t>
      </w:r>
      <w:r w:rsidRPr="00A12464">
        <w:rPr>
          <w:rFonts w:asciiTheme="minorHAnsi" w:eastAsia="Calibri" w:hAnsiTheme="minorHAnsi" w:cstheme="minorHAnsi"/>
          <w:sz w:val="20"/>
          <w:szCs w:val="20"/>
        </w:rPr>
        <w:t>Well Architecting Framework</w:t>
      </w:r>
    </w:p>
    <w:p w14:paraId="6AB48D9F" w14:textId="77777777" w:rsidR="00A12464" w:rsidRPr="00AD6306" w:rsidRDefault="00A12464" w:rsidP="00A1246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Web Server:</w:t>
      </w:r>
      <w:r w:rsidRPr="00AD630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AD630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>IIS 7.0/6.0/5.0</w:t>
      </w:r>
    </w:p>
    <w:p w14:paraId="2BA9F07E" w14:textId="131CE5CF" w:rsidR="00A12464" w:rsidRPr="00AD6306" w:rsidRDefault="00A12464" w:rsidP="00A12464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Database</w:t>
      </w:r>
      <w: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</w:t>
      </w: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:        </w:t>
      </w:r>
      <w:r w:rsidRPr="00AD630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SQL Server, </w:t>
      </w:r>
      <w:r w:rsidR="003F777C">
        <w:rPr>
          <w:rFonts w:asciiTheme="minorHAnsi" w:eastAsia="Calibri" w:hAnsiTheme="minorHAnsi" w:cstheme="minorHAnsi"/>
          <w:color w:val="000000"/>
          <w:sz w:val="20"/>
          <w:szCs w:val="20"/>
        </w:rPr>
        <w:t>Oracle</w:t>
      </w:r>
      <w:r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>, Mongo DB</w:t>
      </w:r>
    </w:p>
    <w:p w14:paraId="317BE28C" w14:textId="77777777" w:rsidR="00A12464" w:rsidRPr="00AD6306" w:rsidRDefault="00A12464" w:rsidP="00A12464">
      <w:pPr>
        <w:ind w:left="720" w:hanging="72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Version Control Tools: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Git,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TFS,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Azure DevOps</w:t>
      </w:r>
    </w:p>
    <w:p w14:paraId="78AEE75A" w14:textId="5CA6DE5F" w:rsidR="00B1215D" w:rsidRPr="00AD6306" w:rsidRDefault="00B1215D" w:rsidP="00B1215D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Portal Server:</w:t>
      </w:r>
      <w:r w:rsidRPr="00AD630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ab/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SharePoint </w:t>
      </w:r>
      <w:r w:rsidR="003F777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2019/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2016/2013/2010, </w:t>
      </w:r>
      <w:r w:rsidR="003F777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SPO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,</w:t>
      </w:r>
      <w:r w:rsidR="00E0202E"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MOSS 2007, WSS V3.0, WSS V2.0</w:t>
      </w:r>
    </w:p>
    <w:p w14:paraId="68EE675F" w14:textId="61CFA801" w:rsidR="00B1215D" w:rsidRPr="00AD6306" w:rsidRDefault="00B1215D" w:rsidP="00B1215D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lastRenderedPageBreak/>
        <w:t>Migration Tools: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ab/>
      </w:r>
      <w:r w:rsid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             </w:t>
      </w:r>
      <w:r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>DocAve, Metalogix, ShareGate</w:t>
      </w:r>
    </w:p>
    <w:p w14:paraId="1D009522" w14:textId="0E27E2F6" w:rsidR="00B1215D" w:rsidRDefault="00B1215D" w:rsidP="00B1215D">
      <w:pPr>
        <w:ind w:left="720" w:hanging="7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Work</w:t>
      </w:r>
      <w:r w:rsidR="003F777C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f</w:t>
      </w:r>
      <w:r w:rsidRPr="00AD6306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low Tools:    </w:t>
      </w:r>
      <w:r w:rsidRPr="00AD630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E0202E"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>Power Automate</w:t>
      </w:r>
      <w:r w:rsidR="005F6C4F"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>Nintex</w:t>
      </w:r>
      <w:r w:rsidR="005F6C4F" w:rsidRPr="00AD6306">
        <w:rPr>
          <w:rFonts w:asciiTheme="minorHAnsi" w:eastAsia="Calibri" w:hAnsiTheme="minorHAnsi" w:cstheme="minorHAnsi"/>
          <w:color w:val="000000"/>
          <w:sz w:val="20"/>
          <w:szCs w:val="20"/>
        </w:rPr>
        <w:t>, SharePoint Designer</w:t>
      </w:r>
    </w:p>
    <w:p w14:paraId="3A66093A" w14:textId="77777777" w:rsidR="00A12464" w:rsidRPr="00AD6306" w:rsidRDefault="00A12464" w:rsidP="00A12464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Reporting Tool:</w:t>
      </w: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ab/>
      </w: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ab/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Power BI</w:t>
      </w:r>
    </w:p>
    <w:p w14:paraId="777CC1AB" w14:textId="77777777" w:rsidR="00A12464" w:rsidRPr="00AD6306" w:rsidRDefault="00A12464" w:rsidP="00B1215D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81EC7E4" w14:textId="77777777" w:rsidR="00B1215D" w:rsidRPr="00AD6306" w:rsidRDefault="00B1215D" w:rsidP="00B1215D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12773AA2" w14:textId="40DBFB23" w:rsidR="00432E76" w:rsidRDefault="00E0202E" w:rsidP="00432E76">
      <w:pPr>
        <w:pStyle w:val="Heading1"/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color w:val="000000"/>
          <w:sz w:val="20"/>
        </w:rPr>
      </w:pPr>
      <w:r w:rsidRPr="00AD6306">
        <w:rPr>
          <w:rFonts w:asciiTheme="minorHAnsi" w:hAnsiTheme="minorHAnsi" w:cstheme="minorHAnsi"/>
          <w:color w:val="000000"/>
          <w:sz w:val="20"/>
        </w:rPr>
        <w:t>Certification</w:t>
      </w:r>
      <w:r w:rsidR="00B1215D" w:rsidRPr="00AD6306">
        <w:rPr>
          <w:rFonts w:asciiTheme="minorHAnsi" w:hAnsiTheme="minorHAnsi" w:cstheme="minorHAnsi"/>
          <w:color w:val="000000"/>
          <w:sz w:val="20"/>
        </w:rPr>
        <w:t>:</w:t>
      </w:r>
    </w:p>
    <w:p w14:paraId="03111194" w14:textId="6726BB5B" w:rsidR="00432E76" w:rsidRDefault="00432E76" w:rsidP="00432E76">
      <w:pPr>
        <w:numPr>
          <w:ilvl w:val="0"/>
          <w:numId w:val="4"/>
        </w:numPr>
        <w:tabs>
          <w:tab w:val="clear" w:pos="720"/>
        </w:tabs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BF5645">
        <w:rPr>
          <w:rFonts w:asciiTheme="minorHAnsi" w:hAnsiTheme="minorHAnsi" w:cstheme="minorHAnsi"/>
          <w:color w:val="000000"/>
          <w:sz w:val="20"/>
          <w:szCs w:val="20"/>
        </w:rPr>
        <w:t>Microsoft certified Azure Solution Architect (70-300,70-301)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D6306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AD6306">
        <w:rPr>
          <w:rFonts w:asciiTheme="minorHAnsi" w:hAnsiTheme="minorHAnsi" w:cstheme="minorHAnsi"/>
          <w:b/>
          <w:color w:val="000000"/>
          <w:sz w:val="20"/>
          <w:szCs w:val="20"/>
        </w:rPr>
        <w:t>MCP ID: 5720015</w:t>
      </w:r>
      <w:r w:rsidRPr="00AD6306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65228767" w14:textId="344A6A27" w:rsidR="00432E76" w:rsidRPr="00432E76" w:rsidRDefault="00432E76" w:rsidP="00432E76">
      <w:pPr>
        <w:numPr>
          <w:ilvl w:val="0"/>
          <w:numId w:val="4"/>
        </w:numPr>
        <w:tabs>
          <w:tab w:val="clear" w:pos="720"/>
        </w:tabs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</w:rPr>
        <w:t>MCP – Analyzing and Visualizing Data with Microsoft Power BI (70-778)</w:t>
      </w:r>
    </w:p>
    <w:p w14:paraId="0472CCA1" w14:textId="79BD81A9" w:rsidR="00B1215D" w:rsidRPr="00AD6306" w:rsidRDefault="00B1215D" w:rsidP="00B1215D">
      <w:pPr>
        <w:numPr>
          <w:ilvl w:val="0"/>
          <w:numId w:val="4"/>
        </w:numPr>
        <w:tabs>
          <w:tab w:val="clear" w:pos="720"/>
        </w:tabs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</w:rPr>
        <w:t>MCP certification on Managing Microsoft SharePoint Server 2016 (70-339)</w:t>
      </w:r>
    </w:p>
    <w:p w14:paraId="4320F2D0" w14:textId="77777777" w:rsidR="00B1215D" w:rsidRPr="00AD6306" w:rsidRDefault="00B1215D" w:rsidP="00B1215D">
      <w:pPr>
        <w:numPr>
          <w:ilvl w:val="0"/>
          <w:numId w:val="4"/>
        </w:numPr>
        <w:tabs>
          <w:tab w:val="clear" w:pos="720"/>
        </w:tabs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</w:rPr>
        <w:t>MCTS certification on SharePoint 2010 development (70-573)</w:t>
      </w:r>
    </w:p>
    <w:p w14:paraId="620FE37C" w14:textId="77777777" w:rsidR="00B1215D" w:rsidRPr="00AD6306" w:rsidRDefault="00B1215D" w:rsidP="00B1215D">
      <w:pPr>
        <w:numPr>
          <w:ilvl w:val="0"/>
          <w:numId w:val="4"/>
        </w:numPr>
        <w:tabs>
          <w:tab w:val="clear" w:pos="720"/>
        </w:tabs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</w:rPr>
        <w:t>MCTS certification on SharePoint 2007 configuration (70-630)</w:t>
      </w:r>
    </w:p>
    <w:p w14:paraId="169708A8" w14:textId="77777777" w:rsidR="00B1215D" w:rsidRDefault="00B1215D" w:rsidP="00B1215D">
      <w:pPr>
        <w:numPr>
          <w:ilvl w:val="0"/>
          <w:numId w:val="4"/>
        </w:numPr>
        <w:tabs>
          <w:tab w:val="clear" w:pos="720"/>
        </w:tabs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</w:rPr>
        <w:t>MCTS certification on SharePoint 2007 development (70-542)</w:t>
      </w:r>
    </w:p>
    <w:p w14:paraId="43236F1E" w14:textId="77777777" w:rsidR="00BF5645" w:rsidRPr="00AD6306" w:rsidRDefault="00BF5645" w:rsidP="00BF5645">
      <w:pPr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416AAD3C" w14:textId="77777777" w:rsidR="00E0202E" w:rsidRDefault="00E0202E" w:rsidP="00E0202E">
      <w:pPr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3484C0BF" w14:textId="77777777" w:rsidR="00CB6E15" w:rsidRPr="00AD6306" w:rsidRDefault="00CB6E15" w:rsidP="00E0202E">
      <w:pPr>
        <w:overflowPunct w:val="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63E33314" w14:textId="77777777" w:rsidR="00E0202E" w:rsidRPr="00AD6306" w:rsidRDefault="00E0202E" w:rsidP="00E0202E">
      <w:pPr>
        <w:pStyle w:val="Heading1"/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color w:val="000000"/>
          <w:sz w:val="20"/>
        </w:rPr>
      </w:pPr>
      <w:r w:rsidRPr="00AD6306">
        <w:rPr>
          <w:rFonts w:asciiTheme="minorHAnsi" w:hAnsiTheme="minorHAnsi" w:cstheme="minorHAnsi"/>
          <w:color w:val="000000"/>
          <w:sz w:val="20"/>
        </w:rPr>
        <w:t>Education:</w:t>
      </w:r>
    </w:p>
    <w:p w14:paraId="1E2B8259" w14:textId="77777777" w:rsidR="00B1215D" w:rsidRPr="00AD6306" w:rsidRDefault="00B1215D" w:rsidP="00B1215D">
      <w:pPr>
        <w:pStyle w:val="ListParagraph"/>
        <w:numPr>
          <w:ilvl w:val="0"/>
          <w:numId w:val="4"/>
        </w:numPr>
        <w:tabs>
          <w:tab w:val="clear" w:pos="720"/>
        </w:tabs>
        <w:ind w:left="36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MCA (University IGNOU, India)</w:t>
      </w:r>
    </w:p>
    <w:p w14:paraId="06346262" w14:textId="77777777" w:rsidR="00B1215D" w:rsidRPr="00AD6306" w:rsidRDefault="00B1215D" w:rsidP="00B1215D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B.Sc (Calcutta University, India)</w:t>
      </w:r>
    </w:p>
    <w:p w14:paraId="22AEF91C" w14:textId="77777777" w:rsidR="00A43CCF" w:rsidRDefault="00A43CCF" w:rsidP="000D6EA9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D9760CB" w14:textId="77777777" w:rsidR="00CB6E15" w:rsidRDefault="00CB6E15" w:rsidP="000D6EA9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3691960" w14:textId="77777777" w:rsidR="00CB6E15" w:rsidRPr="00AD6306" w:rsidRDefault="00CB6E15" w:rsidP="000D6EA9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1FF323F" w14:textId="77777777" w:rsidR="0DBD00B2" w:rsidRPr="00BF5645" w:rsidRDefault="003C1A42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</w:pPr>
      <w:r w:rsidRPr="00BF5645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>Project</w:t>
      </w:r>
      <w:r w:rsidR="0DBD00B2" w:rsidRPr="00BF5645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 xml:space="preserve"> Experience</w:t>
      </w:r>
      <w:r w:rsidRPr="00BF5645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>s</w:t>
      </w:r>
      <w:r w:rsidR="0DBD00B2" w:rsidRPr="00BF5645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>:</w:t>
      </w:r>
    </w:p>
    <w:p w14:paraId="06376179" w14:textId="77777777" w:rsidR="00410F2B" w:rsidRDefault="00410F2B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15A3167B" w14:textId="77777777" w:rsidR="00004B24" w:rsidRPr="00AD6306" w:rsidRDefault="00004B24" w:rsidP="00004B24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A91DD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 </w:t>
      </w:r>
      <w:r w:rsidR="00A91D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NCH</w:t>
      </w:r>
    </w:p>
    <w:p w14:paraId="2CA23704" w14:textId="1EDBB387" w:rsidR="00004B24" w:rsidRDefault="00004B24" w:rsidP="00004B24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A91D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 </w:t>
      </w:r>
      <w:r w:rsidR="007710F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Lead/Architect</w:t>
      </w:r>
    </w:p>
    <w:p w14:paraId="66254F1F" w14:textId="2A1E4F0D" w:rsidR="00A91DDB" w:rsidRDefault="00A91DDB" w:rsidP="00A91DDB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Jan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23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– </w:t>
      </w:r>
      <w:r w:rsidR="007710F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Sep 2023</w:t>
      </w:r>
    </w:p>
    <w:p w14:paraId="40593AB8" w14:textId="77777777" w:rsidR="00004B24" w:rsidRPr="00AD6306" w:rsidRDefault="00004B24" w:rsidP="00004B2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br/>
      </w: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3A2E723F" w14:textId="77777777" w:rsidR="00004B24" w:rsidRDefault="00004B24" w:rsidP="00004B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004B2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Understanding business requirement and transform them by preparing design document </w:t>
      </w:r>
    </w:p>
    <w:p w14:paraId="22E1A6B7" w14:textId="77777777" w:rsidR="00CB6E15" w:rsidRPr="00004B24" w:rsidRDefault="00CB6E15" w:rsidP="00004B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Prepare low level design document and obtaining document sign-off</w:t>
      </w:r>
    </w:p>
    <w:p w14:paraId="45C58D6D" w14:textId="475CA6E1" w:rsidR="00004B24" w:rsidRPr="00004B24" w:rsidRDefault="00691099" w:rsidP="00004B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Provide application support and defect fixing activities</w:t>
      </w:r>
    </w:p>
    <w:p w14:paraId="31B1D4F8" w14:textId="270EB003" w:rsidR="00DB61C6" w:rsidRPr="004A3936" w:rsidRDefault="00DB61C6" w:rsidP="00DB61C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and develop application modules using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ASP.NET MVC</w:t>
      </w: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framework and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Oracle</w:t>
      </w: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as the back end </w:t>
      </w:r>
    </w:p>
    <w:p w14:paraId="1E567D51" w14:textId="77777777" w:rsidR="00CB6E15" w:rsidRPr="00004B24" w:rsidRDefault="00A91DDB" w:rsidP="00CB6E15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Involve performance tuning and addressing common defects </w:t>
      </w:r>
    </w:p>
    <w:p w14:paraId="77125E8B" w14:textId="77777777" w:rsidR="00004B24" w:rsidRDefault="00A91DDB" w:rsidP="00A91DDB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Build up new WEB API for supporting business needs</w:t>
      </w:r>
    </w:p>
    <w:p w14:paraId="16C1FDB3" w14:textId="77777777" w:rsidR="00A91DDB" w:rsidRPr="00A91DDB" w:rsidRDefault="00A91DDB" w:rsidP="00A91DDB">
      <w:pPr>
        <w:pStyle w:val="documentulli"/>
        <w:spacing w:line="340" w:lineRule="atLeast"/>
        <w:ind w:left="320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2B2E719A" w14:textId="12DD7927" w:rsidR="00004B24" w:rsidRPr="00AD6306" w:rsidRDefault="00004B24" w:rsidP="00004B24">
      <w:pPr>
        <w:pStyle w:val="p"/>
        <w:spacing w:line="34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Environment: </w:t>
      </w:r>
      <w:r w:rsidRPr="00004B2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.NET Core, EF, Angular, </w:t>
      </w:r>
      <w:r w:rsidR="00DB61C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ASP</w:t>
      </w:r>
      <w:r w:rsidRPr="00004B2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.NET, Oracle, WEB API</w:t>
      </w:r>
    </w:p>
    <w:p w14:paraId="2FC8F5EA" w14:textId="77777777" w:rsidR="00004B24" w:rsidRDefault="00004B24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4B8EEB19" w14:textId="77777777" w:rsidR="00004B24" w:rsidRDefault="00004B24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44DDF6CC" w14:textId="77777777" w:rsidR="00A91DDB" w:rsidRDefault="00A91DDB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1251CC59" w14:textId="77777777" w:rsidR="00004B24" w:rsidRPr="00AD6306" w:rsidRDefault="00004B24" w:rsidP="00004B24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A91DD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 </w:t>
      </w:r>
      <w:r w:rsid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Ren</w:t>
      </w:r>
    </w:p>
    <w:p w14:paraId="67193CCF" w14:textId="66418231" w:rsidR="00004B24" w:rsidRPr="00BF5645" w:rsidRDefault="00004B24" w:rsidP="00004B24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A91D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 </w:t>
      </w:r>
      <w:r w:rsidR="007710F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Architect</w:t>
      </w:r>
    </w:p>
    <w:p w14:paraId="4E3EC02B" w14:textId="77777777" w:rsidR="00A91DDB" w:rsidRDefault="00A91DDB" w:rsidP="00A91DDB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Mar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22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–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Dec 2022</w:t>
      </w:r>
    </w:p>
    <w:p w14:paraId="585F0BD5" w14:textId="77777777" w:rsidR="00004B24" w:rsidRPr="00AD6306" w:rsidRDefault="00004B24" w:rsidP="00004B2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br/>
      </w: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5155DEE4" w14:textId="77777777" w:rsidR="004A3936" w:rsidRPr="004A3936" w:rsidRDefault="004A3936" w:rsidP="004A393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Effectively translated client requirements into complete application design document </w:t>
      </w:r>
    </w:p>
    <w:p w14:paraId="6654BBF9" w14:textId="77777777" w:rsidR="004A3936" w:rsidRPr="004A3936" w:rsidRDefault="004A3936" w:rsidP="004A393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Develop design proposal for cloud implementations that add the most value to their business </w:t>
      </w:r>
    </w:p>
    <w:p w14:paraId="5BBC35EB" w14:textId="6C7A790B" w:rsidR="004A3936" w:rsidRPr="004A3936" w:rsidRDefault="004A3936" w:rsidP="004A393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and develop application modules using </w:t>
      </w:r>
      <w:r w:rsidR="00DB61C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ASP.NET MVC</w:t>
      </w: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framework, and SQL </w:t>
      </w:r>
      <w:r w:rsidR="00DB61C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Server </w:t>
      </w: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as the back end </w:t>
      </w:r>
    </w:p>
    <w:p w14:paraId="5E6D58E1" w14:textId="77777777" w:rsidR="004A3936" w:rsidRPr="004A3936" w:rsidRDefault="004A3936" w:rsidP="004A393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Prepare and implement coding standards, best practice for the all .NET based projects </w:t>
      </w:r>
    </w:p>
    <w:p w14:paraId="6A20C78A" w14:textId="22F2239D" w:rsidR="004A3936" w:rsidRDefault="004A3936" w:rsidP="00DB61C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New set of Web API endpoints implementation with JWT token based authentication to support queries for quotation module </w:t>
      </w:r>
    </w:p>
    <w:p w14:paraId="2D140FC2" w14:textId="77777777" w:rsidR="00EA4424" w:rsidRPr="00EA4424" w:rsidRDefault="00EA4424" w:rsidP="00DB61C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lastRenderedPageBreak/>
        <w:t>Work on formatting SSRS reports using expressions and variables.</w:t>
      </w:r>
    </w:p>
    <w:p w14:paraId="6A08C574" w14:textId="77777777" w:rsid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Created parameterized reports, drill down and drill through reports using SSRS.</w:t>
      </w:r>
    </w:p>
    <w:p w14:paraId="57CDB5F8" w14:textId="77777777" w:rsid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Designing SSIS packages to transfer data from flat files to SQL Server using Business Intelligence Development Studio.</w:t>
      </w:r>
    </w:p>
    <w:p w14:paraId="58A80ECD" w14:textId="77777777" w:rsid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Used ETL (SSIS) to develop jobs for extracting, cleaning, transforming and loading data into data warehouse.</w:t>
      </w:r>
    </w:p>
    <w:p w14:paraId="3F72D3F0" w14:textId="30EB9461" w:rsidR="00EA4424" w:rsidRP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Extensively used SSIS transformations such as Lookup, Derived column, Data conversion, Aggregate, Conditional split, SQL task, Script task and Send Mail task etc.</w:t>
      </w:r>
    </w:p>
    <w:p w14:paraId="0693E8B4" w14:textId="77777777" w:rsidR="004A3936" w:rsidRPr="004A3936" w:rsidRDefault="004A3936" w:rsidP="004A393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Troubleshoot production issues in .NET related applications and SQL performance related areas </w:t>
      </w:r>
    </w:p>
    <w:p w14:paraId="7353069F" w14:textId="77777777" w:rsidR="00A91DDB" w:rsidRDefault="00A91DDB" w:rsidP="00004B24">
      <w:pPr>
        <w:pStyle w:val="p"/>
        <w:spacing w:line="340" w:lineRule="atLeast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5331FBAB" w14:textId="71407740" w:rsidR="00004B24" w:rsidRDefault="00004B24" w:rsidP="00004B24">
      <w:pPr>
        <w:pStyle w:val="p"/>
        <w:spacing w:line="34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Environment: </w:t>
      </w:r>
      <w:r w:rsidR="004A3936" w:rsidRPr="00A91D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.NET Core, C#, </w:t>
      </w:r>
      <w:r w:rsidR="00DB61C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ASP.NET </w:t>
      </w:r>
      <w:r w:rsidR="004A3936" w:rsidRPr="00A91D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MVC, Angular, Visual Studio, MS SQL</w:t>
      </w:r>
      <w:r w:rsidR="00EA442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, ETL, SSIS, SSRS</w:t>
      </w:r>
    </w:p>
    <w:p w14:paraId="5D3999B0" w14:textId="77777777" w:rsidR="00DB61C6" w:rsidRPr="00AD6306" w:rsidRDefault="00DB61C6" w:rsidP="00004B24">
      <w:pPr>
        <w:pStyle w:val="p"/>
        <w:spacing w:line="34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3F90BD57" w14:textId="77777777" w:rsidR="00004B24" w:rsidRPr="00AD6306" w:rsidRDefault="00004B24" w:rsidP="00004B24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A91DD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 </w:t>
      </w:r>
      <w:r w:rsidR="004A393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HSC</w:t>
      </w:r>
    </w:p>
    <w:p w14:paraId="2EBC93DD" w14:textId="616F632D" w:rsidR="00004B24" w:rsidRPr="00BF5645" w:rsidRDefault="00004B24" w:rsidP="00004B24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A91D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 </w:t>
      </w:r>
      <w:r w:rsidR="007710F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Architect</w:t>
      </w:r>
    </w:p>
    <w:p w14:paraId="13815649" w14:textId="77777777" w:rsidR="00A91DDB" w:rsidRDefault="00A91DDB" w:rsidP="00A91DDB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Sep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1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– 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Feb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202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</w:t>
      </w:r>
    </w:p>
    <w:p w14:paraId="63D7EF8E" w14:textId="77777777" w:rsidR="00004B24" w:rsidRPr="00AD6306" w:rsidRDefault="00004B24" w:rsidP="00004B2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br/>
      </w: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6E0E0DE6" w14:textId="77777777" w:rsidR="004A3936" w:rsidRPr="00B25965" w:rsidRDefault="004A3936" w:rsidP="00B25965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Migrating .NET based legacy application to Azure</w:t>
      </w:r>
    </w:p>
    <w:p w14:paraId="2C381F4D" w14:textId="77777777" w:rsidR="004A3936" w:rsidRPr="00B25965" w:rsidRDefault="004A3936" w:rsidP="00B25965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Prepare migration plan and migration strategy</w:t>
      </w:r>
    </w:p>
    <w:p w14:paraId="0015926F" w14:textId="77777777" w:rsidR="004A3936" w:rsidRPr="00B25965" w:rsidRDefault="004A3936" w:rsidP="00B25965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Lead and execute the migration from VSS to Azure DevOps </w:t>
      </w:r>
    </w:p>
    <w:p w14:paraId="569F6E69" w14:textId="71607B68" w:rsidR="004A3936" w:rsidRPr="00B25965" w:rsidRDefault="004A3936" w:rsidP="00B25965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Configure release management in Azure DevOps by creating Azure </w:t>
      </w:r>
      <w:r w:rsidR="00691099"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pipelines (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build, </w:t>
      </w:r>
      <w:r w:rsidR="00691099"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release) to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implement true</w:t>
      </w:r>
      <w:r w:rsidR="00691099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CI/CD feature </w:t>
      </w:r>
    </w:p>
    <w:p w14:paraId="3D5B93EE" w14:textId="424CA5D7" w:rsidR="004A3936" w:rsidRDefault="004A3936" w:rsidP="00B25965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Azure Board with OOB Report to show the migration progress </w:t>
      </w:r>
    </w:p>
    <w:p w14:paraId="6B1FE727" w14:textId="77777777" w:rsid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Used ETL (SSIS) to develop jobs for extracting, cleaning, transforming and loading data into data warehouse.</w:t>
      </w:r>
    </w:p>
    <w:p w14:paraId="41F3B309" w14:textId="77777777" w:rsidR="00EA4424" w:rsidRP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Extensively used SSIS transformations such as Lookup, Derived column, Data conversion, Aggregate, Conditional split, SQL task, Script task and Send Mail task etc.</w:t>
      </w:r>
    </w:p>
    <w:p w14:paraId="2B296225" w14:textId="77777777" w:rsid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Created parameterized reports, drill down and drill through reports using SSRS.</w:t>
      </w:r>
    </w:p>
    <w:p w14:paraId="6DA6F204" w14:textId="77777777" w:rsid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Designing SSIS packages to transfer data from flat files to SQL Server using Business Intelligence Development Studio.</w:t>
      </w:r>
    </w:p>
    <w:p w14:paraId="1182FB01" w14:textId="665F8174" w:rsidR="00EA4424" w:rsidRPr="00EA4424" w:rsidRDefault="00EA4424" w:rsidP="00EA4424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EA4424">
        <w:rPr>
          <w:rFonts w:asciiTheme="minorHAnsi" w:hAnsiTheme="minorHAnsi" w:cs="Segoe UI"/>
          <w:color w:val="000000"/>
          <w:sz w:val="20"/>
          <w:szCs w:val="20"/>
          <w:shd w:val="clear" w:color="auto" w:fill="FFFFFF"/>
        </w:rPr>
        <w:t>Work on formatting SSRS reports using expressions and variables.</w:t>
      </w:r>
    </w:p>
    <w:p w14:paraId="7D46D425" w14:textId="77777777" w:rsidR="004A3936" w:rsidRPr="00B25965" w:rsidRDefault="004A3936" w:rsidP="00B25965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Re-architect applications to cloud compatible solution and enhance security management for apps </w:t>
      </w:r>
    </w:p>
    <w:p w14:paraId="2145829C" w14:textId="77777777" w:rsidR="00004B24" w:rsidRPr="00B25965" w:rsidRDefault="004A3936" w:rsidP="004A393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Managing Azure VM, application hosting, monitoring health check, implementing auto scaling, and customer support </w:t>
      </w:r>
    </w:p>
    <w:p w14:paraId="02B05532" w14:textId="05341768" w:rsidR="00004B24" w:rsidRPr="00AD6306" w:rsidRDefault="00004B24" w:rsidP="00004B24">
      <w:pPr>
        <w:pStyle w:val="p"/>
        <w:spacing w:line="34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Environment: </w:t>
      </w:r>
      <w:r w:rsidR="004A3936"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.NET,</w:t>
      </w:r>
      <w:r w:rsidR="00EA442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ETL, SSIS, SSRS,</w:t>
      </w:r>
      <w:r w:rsidR="004A3936"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Azure SQL, </w:t>
      </w:r>
      <w:bookmarkStart w:id="0" w:name="_GoBack"/>
      <w:bookmarkEnd w:id="0"/>
      <w:r w:rsidR="00EA4424"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VSS,</w:t>
      </w:r>
      <w:r w:rsidR="00EA442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EA4424"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Azure</w:t>
      </w:r>
      <w:r w:rsidR="004A3936"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DevOps, Azure VMs, Azure Portal</w:t>
      </w:r>
    </w:p>
    <w:p w14:paraId="41C10D52" w14:textId="77777777" w:rsidR="00004B24" w:rsidRDefault="00004B24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2628D870" w14:textId="77777777" w:rsidR="00004B24" w:rsidRDefault="00004B24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0803FC69" w14:textId="77777777" w:rsidR="003925DB" w:rsidRPr="00AD6306" w:rsidRDefault="003925DB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1BF6F2B5" w14:textId="6575F6F8" w:rsidR="00E0202E" w:rsidRPr="00AD6306" w:rsidRDefault="00E0202E" w:rsidP="00E0202E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3925D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</w:t>
      </w:r>
      <w:r w:rsidR="007710F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Jumeriah</w:t>
      </w:r>
    </w:p>
    <w:p w14:paraId="6BC9C3D2" w14:textId="77777777" w:rsidR="00E0202E" w:rsidRPr="00BF5645" w:rsidRDefault="00E0202E" w:rsidP="0DBD00B2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 w:rsidR="00BF564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</w:t>
      </w:r>
      <w:r w:rsidR="00BF564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</w:t>
      </w:r>
      <w:r w:rsidR="00BF564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Sr. Consultant</w:t>
      </w:r>
    </w:p>
    <w:p w14:paraId="366A46BA" w14:textId="77777777" w:rsidR="00A91DDB" w:rsidRDefault="00A91DDB" w:rsidP="00A91DDB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Jan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21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–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Aug 202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1</w:t>
      </w:r>
    </w:p>
    <w:p w14:paraId="262815BA" w14:textId="77777777" w:rsidR="00AD6306" w:rsidRPr="00AD6306" w:rsidRDefault="00BF5645" w:rsidP="0DBD00B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br/>
      </w:r>
      <w:r w:rsidR="00AD6306"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6AD65756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Coordinate with business stakeholders to understand the business requirement for migrating SharePoint 2010 on-premise data into Office 365 </w:t>
      </w:r>
    </w:p>
    <w:p w14:paraId="3BE1651F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Pre analyze the SharePoint 2010 on-premise site inventory report with the help of SMAT and AvePoint Fly tool </w:t>
      </w:r>
    </w:p>
    <w:p w14:paraId="50F118DF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Review with inventory report and find out the in-scope and out-of-scope object for migration </w:t>
      </w:r>
    </w:p>
    <w:p w14:paraId="4C540F35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Prepare migration plan listing out the in-scope and out-of-scope items with detailed timeline and mitigation plan </w:t>
      </w:r>
    </w:p>
    <w:p w14:paraId="4FD8492F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Leading migration using AvePoint Fly Migrator tool, configure migration job and schedule </w:t>
      </w:r>
    </w:p>
    <w:p w14:paraId="377C5D40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lastRenderedPageBreak/>
        <w:t xml:space="preserve">Address post migration issues and UAT issues </w:t>
      </w:r>
    </w:p>
    <w:p w14:paraId="39123D89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Integrate Jumeriah branding using out-of-the-box and SharePoint modern page features </w:t>
      </w:r>
    </w:p>
    <w:p w14:paraId="0BCF9015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And client webpart </w:t>
      </w:r>
    </w:p>
    <w:p w14:paraId="34D72AE7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Configure and setup SPFx in SharePoint Online </w:t>
      </w:r>
    </w:p>
    <w:p w14:paraId="3D95BF61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and develop today's calendar client webpart using SPFx </w:t>
      </w:r>
    </w:p>
    <w:p w14:paraId="34DBAF73" w14:textId="77777777" w:rsidR="00AD6306" w:rsidRPr="00AD6306" w:rsidRDefault="00AD6306" w:rsidP="00AD6306">
      <w:pPr>
        <w:pStyle w:val="documentulli"/>
        <w:numPr>
          <w:ilvl w:val="0"/>
          <w:numId w:val="4"/>
        </w:numPr>
        <w:tabs>
          <w:tab w:val="clear" w:pos="720"/>
        </w:tabs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and develop custom branding in SharePoint Online modern pages using custom CSS, JavaScript, and media files </w:t>
      </w:r>
    </w:p>
    <w:p w14:paraId="6AE6A5FE" w14:textId="77777777" w:rsidR="00AD6306" w:rsidRPr="00AD6306" w:rsidRDefault="00AD6306" w:rsidP="00AD6306">
      <w:pPr>
        <w:pStyle w:val="p"/>
        <w:spacing w:line="34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Environment: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SharePoint 2010, SharePoint Online, AvePoint Fly Migrator, VS Code, SPFx, CSS, Angular, Graph API</w:t>
      </w:r>
    </w:p>
    <w:p w14:paraId="2D7AEB99" w14:textId="77777777" w:rsidR="00E0202E" w:rsidRPr="00AD6306" w:rsidRDefault="00E0202E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5FAD1CD4" w14:textId="77777777" w:rsidR="00AD6306" w:rsidRDefault="00AD6306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0F37DF77" w14:textId="77777777" w:rsidR="00BF5645" w:rsidRPr="00AD6306" w:rsidRDefault="00BF5645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6D8481AA" w14:textId="77777777" w:rsidR="00AD6306" w:rsidRPr="00AD6306" w:rsidRDefault="00AD6306" w:rsidP="00AD6306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Parker-Hannifin Corporation</w:t>
      </w:r>
    </w:p>
    <w:p w14:paraId="0F6F41C2" w14:textId="77777777" w:rsidR="00AD6306" w:rsidRPr="00AD6306" w:rsidRDefault="00AD6306" w:rsidP="00AD6306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 w:rsidR="00BF564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</w:t>
      </w:r>
      <w:r w:rsidR="002A46B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Migration lead</w:t>
      </w:r>
    </w:p>
    <w:p w14:paraId="3A3A71A4" w14:textId="77777777" w:rsidR="003925DB" w:rsidRDefault="003925DB" w:rsidP="003925DB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Apr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20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–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Dec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20</w:t>
      </w:r>
    </w:p>
    <w:p w14:paraId="6F2662F6" w14:textId="77777777" w:rsidR="00AD6306" w:rsidRPr="00AD6306" w:rsidRDefault="00BF5645" w:rsidP="00AD63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br/>
      </w:r>
      <w:r w:rsidR="00AD6306"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2EAF7506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Managing migration from Lotus Note application into SharePoint Online </w:t>
      </w:r>
    </w:p>
    <w:p w14:paraId="1C29322F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Prepare migration plan, coordinate with business stakeholders, and own the migration delivery responsibilities </w:t>
      </w:r>
    </w:p>
    <w:p w14:paraId="73770818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Configure Quest migration Job, execute and delivery as per the project plan </w:t>
      </w:r>
    </w:p>
    <w:p w14:paraId="387E6473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Review post migration issues and address those related issues </w:t>
      </w:r>
    </w:p>
    <w:p w14:paraId="63E060A0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Prepare Power Shell script to validate target site with source site </w:t>
      </w:r>
    </w:p>
    <w:p w14:paraId="31E7B397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Redevelop source workflow in SharePoint Online using Power Automate and implement business cases using Power Apps </w:t>
      </w:r>
    </w:p>
    <w:p w14:paraId="0587235C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Coordinate with business stakeholders, coordinate with onsite and offshore team </w:t>
      </w:r>
    </w:p>
    <w:p w14:paraId="2C642669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Develop custom application using SPFx framework and deploy in SharePoint Online environment </w:t>
      </w:r>
    </w:p>
    <w:p w14:paraId="19226782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Configure Project Road map in Azure DevOps, act as a scrum master and manage Azure DevOps board on daily basis </w:t>
      </w:r>
    </w:p>
    <w:p w14:paraId="57E9A624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Prepare project report in Azure DevOps dashboard using OOB webparts, run retrospective within team and take corrective actions </w:t>
      </w:r>
    </w:p>
    <w:p w14:paraId="39978A98" w14:textId="77777777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Integrate SAP with Power Apps using Azure Data Bricks, Python, and Azure SQL </w:t>
      </w:r>
    </w:p>
    <w:p w14:paraId="05ACC90E" w14:textId="70512D1D" w:rsidR="00AD6306" w:rsidRPr="00AD6306" w:rsidRDefault="00AD6306" w:rsidP="00AD6306">
      <w:pPr>
        <w:pStyle w:val="documentulli"/>
        <w:numPr>
          <w:ilvl w:val="0"/>
          <w:numId w:val="10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Create report and publish in Power BI dashboard </w:t>
      </w:r>
      <w:r w:rsidR="00691099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br/>
      </w:r>
    </w:p>
    <w:p w14:paraId="1FADDDE8" w14:textId="77777777" w:rsidR="00E0202E" w:rsidRPr="00AD6306" w:rsidRDefault="00AD6306" w:rsidP="00AD6306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Environment: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Lotus Notes, Quest Tool, Power Shell, Power Apps, Power Automate, Power BI, SPFx, Azure Cloud</w:t>
      </w:r>
    </w:p>
    <w:p w14:paraId="6C26D31D" w14:textId="77777777" w:rsidR="00E0202E" w:rsidRDefault="00E0202E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287DE477" w14:textId="77777777" w:rsidR="003925DB" w:rsidRDefault="003925DB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597830F0" w14:textId="77777777" w:rsidR="00AD6306" w:rsidRPr="00AD6306" w:rsidRDefault="00AD6306" w:rsidP="00AD6306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3925D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BASF</w:t>
      </w:r>
    </w:p>
    <w:p w14:paraId="72FA4260" w14:textId="77777777" w:rsidR="00AD6306" w:rsidRPr="00AD6306" w:rsidRDefault="00AD6306" w:rsidP="00AD6306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 w:rsidR="00BF564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</w:t>
      </w:r>
      <w:r w:rsidR="003925DB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</w:t>
      </w:r>
      <w:r w:rsidR="00BF564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Sr. </w:t>
      </w:r>
      <w:r w:rsid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Developer</w:t>
      </w:r>
    </w:p>
    <w:p w14:paraId="05D1445B" w14:textId="77777777" w:rsidR="003925DB" w:rsidRDefault="003925DB" w:rsidP="003925DB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Oct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201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9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–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Mar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20</w:t>
      </w:r>
    </w:p>
    <w:p w14:paraId="483804B1" w14:textId="77777777" w:rsidR="00AD6306" w:rsidRPr="00AD6306" w:rsidRDefault="00AD6306" w:rsidP="00AD63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18C588" w14:textId="77777777" w:rsidR="00AD6306" w:rsidRPr="00AD6306" w:rsidRDefault="00AD6306" w:rsidP="00AD6306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595EB3F8" w14:textId="77777777" w:rsidR="00AD6306" w:rsidRPr="00AD6306" w:rsidRDefault="00AD6306" w:rsidP="00AD6306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Coordinate with business stakeholders to understand business requirement,, prepare design document for developing application in Power Apps </w:t>
      </w:r>
    </w:p>
    <w:p w14:paraId="212B0876" w14:textId="77777777" w:rsidR="00AD6306" w:rsidRPr="00AD6306" w:rsidRDefault="00AD6306" w:rsidP="00AD6306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and develop complex business application using Power Apps </w:t>
      </w:r>
    </w:p>
    <w:p w14:paraId="0AF068C4" w14:textId="77777777" w:rsidR="00AD6306" w:rsidRPr="00AD6306" w:rsidRDefault="00AD6306" w:rsidP="00AD6306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(canvas app) and Integrate with SAP and Azure SQL </w:t>
      </w:r>
    </w:p>
    <w:p w14:paraId="43EFEF22" w14:textId="77777777" w:rsidR="00AD6306" w:rsidRPr="00AD6306" w:rsidRDefault="00AD6306" w:rsidP="00AD6306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Develop custom UI, integrate business flow by developing workflow using Power Automate </w:t>
      </w:r>
    </w:p>
    <w:p w14:paraId="66B5D393" w14:textId="77777777" w:rsidR="00AD6306" w:rsidRPr="00AD6306" w:rsidRDefault="00AD6306" w:rsidP="00AD6306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Implement Microsoft recommended Power Apps canvas app coding standards and guidelines and improve apps performance </w:t>
      </w:r>
    </w:p>
    <w:p w14:paraId="6882A1A4" w14:textId="77777777" w:rsidR="00AD6306" w:rsidRPr="00AD6306" w:rsidRDefault="00AD6306" w:rsidP="00AD6306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Create custom report using Power BI dashboard and publish them on Power BI dashboard </w:t>
      </w:r>
    </w:p>
    <w:p w14:paraId="767FF85A" w14:textId="77777777" w:rsidR="00AD6306" w:rsidRPr="00AD6306" w:rsidRDefault="00AD6306" w:rsidP="00AD6306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Configure Project Road map in Azure DevOps, act as a scrum master and manage Azure DevOps board on daily basis</w:t>
      </w:r>
    </w:p>
    <w:p w14:paraId="2667847D" w14:textId="77777777" w:rsidR="00AD6306" w:rsidRPr="00AD6306" w:rsidRDefault="00AD6306" w:rsidP="00AD6306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lastRenderedPageBreak/>
        <w:t>Prepare project report in Azure DevOps dashboard using OOB webparts, run retrospective within team and take corrective actions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br/>
      </w:r>
    </w:p>
    <w:p w14:paraId="6C52898C" w14:textId="77777777" w:rsidR="00AD6306" w:rsidRPr="00AD6306" w:rsidRDefault="00AD6306" w:rsidP="00AD6306">
      <w:pPr>
        <w:pStyle w:val="ListParagraph"/>
        <w:ind w:left="360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Environment: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SharePoint Online, Power Apps, Power Automate, Power BI, SAP, Azure DevOps</w:t>
      </w:r>
    </w:p>
    <w:p w14:paraId="3573AD68" w14:textId="77777777" w:rsidR="00AD6306" w:rsidRDefault="00AD6306" w:rsidP="00AD6306">
      <w:p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1BFAEA68" w14:textId="77777777" w:rsidR="00AD6306" w:rsidRPr="00AD6306" w:rsidRDefault="00AD6306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03FF4D36" w14:textId="77777777" w:rsidR="00B31763" w:rsidRPr="00AD6306" w:rsidRDefault="00B31763" w:rsidP="00B31763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3925D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 </w:t>
      </w:r>
      <w:r w:rsidRP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Chevron</w:t>
      </w:r>
    </w:p>
    <w:p w14:paraId="7441B148" w14:textId="77777777" w:rsidR="00B31763" w:rsidRPr="00AD6306" w:rsidRDefault="00B31763" w:rsidP="00B31763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Role:</w:t>
      </w:r>
      <w:r w:rsidR="00E0202E"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2A46B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 </w:t>
      </w:r>
      <w:r w:rsidR="003925DB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</w:t>
      </w:r>
      <w:r w:rsid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Migration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Lead</w:t>
      </w:r>
    </w:p>
    <w:p w14:paraId="173B1EDB" w14:textId="77777777" w:rsidR="00A91DDB" w:rsidRDefault="00A91DDB" w:rsidP="00A91DDB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Feb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201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8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– 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Sep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201</w:t>
      </w:r>
      <w:r w:rsidR="003925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9</w:t>
      </w:r>
    </w:p>
    <w:p w14:paraId="521B693C" w14:textId="77777777" w:rsidR="00B31763" w:rsidRPr="00AD6306" w:rsidRDefault="00B31763" w:rsidP="00B317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A10D0D" w14:textId="77777777" w:rsidR="00B31763" w:rsidRPr="00AD6306" w:rsidRDefault="00B31763" w:rsidP="00B31763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3D7E4E91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Coordinate with stakeholders to understand SharePoint on-premise data and current site structure </w:t>
      </w:r>
    </w:p>
    <w:p w14:paraId="3198D5E9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on-premise to SharePoint Online migration plan, walkthrough the plan with stakeholders and execute the plan with onsite and offshore team members </w:t>
      </w:r>
    </w:p>
    <w:p w14:paraId="4F532AA7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Execute pre-migration report, analyze the data and update migration plan</w:t>
      </w:r>
    </w:p>
    <w:p w14:paraId="44982ECC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Configure migration job, prepare knowledge base SharePoint site to address known issues </w:t>
      </w:r>
    </w:p>
    <w:p w14:paraId="1D4811B1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Execute post-migration report and prepare Power Shell script to fix post migration issues</w:t>
      </w:r>
    </w:p>
    <w:p w14:paraId="70DB7503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Execute factory pattern using multiple teams, coordinates with other vendors - Microsoft, Metalogix to address road blocking migration issues </w:t>
      </w:r>
    </w:p>
    <w:p w14:paraId="2E24D965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Understanding business requirement for redeveloping InfoPath application into Power Apps, and prepare design document </w:t>
      </w:r>
    </w:p>
    <w:p w14:paraId="56B4C158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Develop canvas application using Power Apps, and redevelop workflow using Power Automate </w:t>
      </w:r>
    </w:p>
    <w:p w14:paraId="6F6A3C03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Develop reports using PowerBI platform and integrate Power BI reports in SharePoint page </w:t>
      </w:r>
    </w:p>
    <w:p w14:paraId="598D2045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 cognitive service using visionAPI and integrated them with SharePoint search</w:t>
      </w:r>
    </w:p>
    <w:p w14:paraId="161BE789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Migrate ASP .NET application from on-premise to Azure cloud, and optimize codebase to increase performance</w:t>
      </w:r>
    </w:p>
    <w:p w14:paraId="478E3EE6" w14:textId="77777777" w:rsidR="002A46BC" w:rsidRPr="002A46BC" w:rsidRDefault="002A46BC" w:rsidP="002A46BC">
      <w:pPr>
        <w:pStyle w:val="documentulli"/>
        <w:numPr>
          <w:ilvl w:val="0"/>
          <w:numId w:val="12"/>
        </w:numPr>
        <w:spacing w:line="340" w:lineRule="atLeast"/>
        <w:ind w:left="320" w:hanging="201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Manage Azure cloud environment using Azure portal environment, build up VM, configure cloud service, create Azure SQL DB </w:t>
      </w:r>
    </w:p>
    <w:p w14:paraId="370FC603" w14:textId="77777777" w:rsidR="00B31763" w:rsidRPr="00AD6306" w:rsidRDefault="00B31763" w:rsidP="00B31763">
      <w:pPr>
        <w:pStyle w:val="ListParagrap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732C2D5D" w14:textId="77777777" w:rsidR="00B31763" w:rsidRPr="00AD6306" w:rsidRDefault="00B31763" w:rsidP="00B31763">
      <w:p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</w:t>
      </w:r>
      <w:r w:rsidR="00AD6306"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Office 365, Power</w:t>
      </w:r>
      <w:r w:rsid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Apps, </w:t>
      </w:r>
      <w:r w:rsidR="005F6C4F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Flow,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Power BI</w:t>
      </w:r>
      <w:r w:rsidR="005F6C4F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, Microsoft Cognitive Service</w:t>
      </w:r>
    </w:p>
    <w:p w14:paraId="00D5458C" w14:textId="77777777" w:rsidR="00B31763" w:rsidRPr="00AD6306" w:rsidRDefault="00B31763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10D9A99C" w14:textId="77777777" w:rsidR="00B31763" w:rsidRPr="00AD6306" w:rsidRDefault="00B31763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56745C9B" w14:textId="77777777" w:rsidR="0080262D" w:rsidRPr="00AD6306" w:rsidRDefault="0080262D" w:rsidP="0080262D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B25965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 </w:t>
      </w: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NIH</w:t>
      </w:r>
    </w:p>
    <w:p w14:paraId="491189A0" w14:textId="77777777" w:rsidR="0080262D" w:rsidRDefault="0080262D" w:rsidP="0080262D">
      <w:pPr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Role:</w:t>
      </w:r>
      <w:r w:rsidR="002A46B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  </w:t>
      </w:r>
      <w:r w:rsid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</w:t>
      </w:r>
      <w:r w:rsid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SharePoint</w:t>
      </w: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Admin</w:t>
      </w:r>
    </w:p>
    <w:p w14:paraId="40D9A314" w14:textId="77777777" w:rsidR="00B25965" w:rsidRDefault="00B25965" w:rsidP="00B25965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Jul 2017 – </w:t>
      </w:r>
      <w:r w:rsidR="00A91DD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Dec</w:t>
      </w:r>
      <w:r w:rsidRP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2017</w:t>
      </w:r>
    </w:p>
    <w:p w14:paraId="78521BF1" w14:textId="77777777" w:rsidR="00B25965" w:rsidRPr="00AD6306" w:rsidRDefault="00B25965" w:rsidP="0080262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06D90D" w14:textId="77777777" w:rsidR="0080262D" w:rsidRPr="00AD6306" w:rsidRDefault="0080262D" w:rsidP="0080262D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7EC17BCB" w14:textId="77777777" w:rsidR="0080262D" w:rsidRPr="00AD6306" w:rsidRDefault="0080262D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Managing NIH SharePoint hosting environment – Provisioning/configuring new server, installed/setup SharePoint (2013/2016) environment</w:t>
      </w:r>
      <w:r w:rsidR="005E11EA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.</w:t>
      </w:r>
    </w:p>
    <w:p w14:paraId="5FB7242A" w14:textId="77777777" w:rsidR="0080262D" w:rsidRPr="00AD6306" w:rsidRDefault="0080262D" w:rsidP="00043878">
      <w:pPr>
        <w:pStyle w:val="Normal1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Implemented new zero downtime patching strategy for SharePoint environments 2016/2013</w:t>
      </w:r>
      <w:r w:rsidR="005E11EA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FF34996" w14:textId="77777777" w:rsidR="0080262D" w:rsidRPr="00AD6306" w:rsidRDefault="0080262D" w:rsidP="0004387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Configured SharePoint services i.e. Managed Meta Data Services, Search Services, User Profile Services for shared farm hosted in SharePoint 2016 environment and integrated with consumer farm</w:t>
      </w:r>
      <w:r w:rsidR="005E11EA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35AA94E" w14:textId="77777777" w:rsidR="005E11EA" w:rsidRPr="00AD6306" w:rsidRDefault="005E11EA" w:rsidP="0004387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Implemented public cloud infrastructure (IAAS, PAAS).</w:t>
      </w:r>
    </w:p>
    <w:p w14:paraId="481DD673" w14:textId="77777777" w:rsidR="0080262D" w:rsidRPr="00AD6306" w:rsidRDefault="0080262D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Migration from different SharePoint versions i.e. 2010 to 2013 or 2016 using database attached detached methodology</w:t>
      </w:r>
      <w:r w:rsidR="005E11EA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.</w:t>
      </w:r>
    </w:p>
    <w:p w14:paraId="3BB8CDB3" w14:textId="77777777" w:rsidR="0080262D" w:rsidRPr="00AD6306" w:rsidRDefault="0080262D" w:rsidP="0004387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Implemented automation of farm’s health check using PowerShell scripting</w:t>
      </w:r>
      <w:r w:rsidR="005E11EA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BB8104A" w14:textId="77777777" w:rsidR="0080262D" w:rsidRPr="00AD6306" w:rsidRDefault="0080262D" w:rsidP="0004387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Review Office365 roadmaps, implement new hybrid features for OneDrive for business, and search</w:t>
      </w:r>
      <w:r w:rsidR="002A46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between on premise SharePoint 2016/2013 and SharePoint Online</w:t>
      </w:r>
      <w:r w:rsidR="005E11EA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F55AC92" w14:textId="77777777" w:rsidR="0080262D" w:rsidRPr="00AD6306" w:rsidRDefault="0080262D" w:rsidP="00043878">
      <w:pPr>
        <w:pStyle w:val="Normal1"/>
        <w:numPr>
          <w:ilvl w:val="0"/>
          <w:numId w:val="4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Manage all nodes of the failover cluster and ensures availa</w:t>
      </w:r>
      <w:r w:rsidR="005E11EA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bility of all cluster resources.</w:t>
      </w:r>
    </w:p>
    <w:p w14:paraId="34CA0DAB" w14:textId="77777777" w:rsidR="005E11EA" w:rsidRPr="00AD6306" w:rsidRDefault="005E11EA" w:rsidP="00043878">
      <w:pPr>
        <w:pStyle w:val="Normal1"/>
        <w:numPr>
          <w:ilvl w:val="0"/>
          <w:numId w:val="4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Review Azure process and Office 365 road maps. Documented highlighted features mentioning how it could help implementing organization goal.</w:t>
      </w:r>
    </w:p>
    <w:p w14:paraId="467B2E8A" w14:textId="77777777" w:rsidR="0080262D" w:rsidRPr="00AD6306" w:rsidRDefault="005E11EA" w:rsidP="00043878">
      <w:pPr>
        <w:pStyle w:val="Normal1"/>
        <w:numPr>
          <w:ilvl w:val="0"/>
          <w:numId w:val="4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Developed Key deliverables, process definition, best practice, system integration, test plan.</w:t>
      </w:r>
    </w:p>
    <w:p w14:paraId="7EB540AA" w14:textId="77777777" w:rsidR="003925DB" w:rsidRDefault="003925DB" w:rsidP="00360597">
      <w:pP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0A7EC67A" w14:textId="77777777" w:rsidR="0080262D" w:rsidRPr="00AD6306" w:rsidRDefault="0080262D" w:rsidP="00360597">
      <w:p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</w:t>
      </w:r>
      <w:r w:rsidR="002A46B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SharePoint 2016/2013/2010/2007, Office 365, </w:t>
      </w:r>
      <w:r w:rsidR="004A16AD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PowerShell,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SharePoint Designer, </w:t>
      </w:r>
      <w:r w:rsidR="00360597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F5, EM7</w:t>
      </w:r>
    </w:p>
    <w:p w14:paraId="3C90EE98" w14:textId="77777777" w:rsidR="0080262D" w:rsidRPr="00AD6306" w:rsidRDefault="0080262D" w:rsidP="0080262D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5D06330C" w14:textId="77777777" w:rsidR="00E002FE" w:rsidRPr="00AD6306" w:rsidRDefault="00E002FE" w:rsidP="0080262D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51E13990" w14:textId="77777777" w:rsidR="0080262D" w:rsidRPr="00AD6306" w:rsidRDefault="0080262D" w:rsidP="0080262D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</w:t>
      </w:r>
      <w:r w:rsidR="00B2596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AARP</w:t>
      </w:r>
    </w:p>
    <w:p w14:paraId="486A19DC" w14:textId="77777777" w:rsidR="0080262D" w:rsidRDefault="0080262D" w:rsidP="0080262D">
      <w:pPr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Role:</w:t>
      </w:r>
      <w:r w:rsidR="002A46B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</w:t>
      </w:r>
      <w:r w:rsidR="002A46BC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Sr. Consultant</w:t>
      </w:r>
    </w:p>
    <w:p w14:paraId="296EF0E1" w14:textId="77777777" w:rsidR="00B25965" w:rsidRDefault="00B25965" w:rsidP="00B25965">
      <w:pPr>
        <w:jc w:val="both"/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B2596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April 2016 – Jun 2017</w:t>
      </w:r>
    </w:p>
    <w:p w14:paraId="201BA70E" w14:textId="77777777" w:rsidR="0080262D" w:rsidRPr="00AD6306" w:rsidRDefault="0080262D" w:rsidP="0080262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E48A38" w14:textId="77777777" w:rsidR="0080262D" w:rsidRPr="00AD6306" w:rsidRDefault="0080262D" w:rsidP="0080262D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5D9760C8" w14:textId="77777777" w:rsidR="0080262D" w:rsidRPr="00AD6306" w:rsidRDefault="00E002FE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Conducted current infrastructure assessment and recommended solution to go for private cloud.</w:t>
      </w:r>
    </w:p>
    <w:p w14:paraId="1368BBB7" w14:textId="77777777" w:rsidR="0080262D" w:rsidRPr="00AD6306" w:rsidRDefault="00E903AF" w:rsidP="00E903AF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Define the Disaster Recovery strategy </w:t>
      </w:r>
      <w:r w:rsidR="0080262D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for SharePoint Server 2010/2013 on premise farms.</w:t>
      </w:r>
    </w:p>
    <w:p w14:paraId="33F613E7" w14:textId="77777777" w:rsidR="0080262D" w:rsidRPr="00AD6306" w:rsidRDefault="0080262D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Managing Corridor Contract Management [.app] and content management Infonet portal in SP2013 environment.</w:t>
      </w:r>
    </w:p>
    <w:p w14:paraId="02665625" w14:textId="77777777" w:rsidR="00E002FE" w:rsidRPr="00AD6306" w:rsidRDefault="00E002FE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Creating, validating and review solutions and effort estimate for data center migration to Azure Cloud.</w:t>
      </w:r>
    </w:p>
    <w:p w14:paraId="2B037906" w14:textId="77777777" w:rsidR="00DC67D3" w:rsidRPr="00AD6306" w:rsidRDefault="00DC67D3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Planning and implement</w:t>
      </w:r>
      <w:r w:rsidR="00437645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ed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of Service Packs and </w:t>
      </w:r>
      <w:r w:rsidR="00A23AE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umulative </w:t>
      </w:r>
      <w:r w:rsidR="00A23AE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u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pdates of SharePoint server.</w:t>
      </w:r>
    </w:p>
    <w:p w14:paraId="3F469BC5" w14:textId="77777777" w:rsidR="0080262D" w:rsidRPr="00AD6306" w:rsidRDefault="0080262D" w:rsidP="0004387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Created PowerShell scripts for daily/weekly activities like site backup, permission monitoring, orphan record report, and monthly operations like content DB checkup, health report etc.</w:t>
      </w:r>
    </w:p>
    <w:p w14:paraId="12D2B514" w14:textId="77777777" w:rsidR="0080262D" w:rsidRPr="00AD6306" w:rsidRDefault="00437645" w:rsidP="0004387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Build up migration plan and executed to m</w:t>
      </w:r>
      <w:r w:rsidR="0080262D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igrated </w:t>
      </w: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content </w:t>
      </w:r>
      <w:r w:rsidR="0080262D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from SharePoint 2010 to SharePoint 2013 and SharePoint Online.</w:t>
      </w:r>
    </w:p>
    <w:p w14:paraId="387971F2" w14:textId="77777777" w:rsidR="0080262D" w:rsidRPr="00AD6306" w:rsidRDefault="0080262D" w:rsidP="0004387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Worked with Stakeholders portals to support eDiscovery and Records management.</w:t>
      </w:r>
    </w:p>
    <w:p w14:paraId="261514CD" w14:textId="77777777" w:rsidR="0080262D" w:rsidRPr="00AD6306" w:rsidRDefault="003340EF" w:rsidP="003340EF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Review and build up </w:t>
      </w:r>
      <w:r w:rsidR="0080262D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intranet and internet sites within the Office365 provided site collection, customizing the look and feel, setting up the complete user environment / permissions.</w:t>
      </w:r>
    </w:p>
    <w:p w14:paraId="11CBC5AE" w14:textId="77777777" w:rsidR="0080262D" w:rsidRPr="00AD6306" w:rsidRDefault="0080262D" w:rsidP="00043878">
      <w:pPr>
        <w:numPr>
          <w:ilvl w:val="0"/>
          <w:numId w:val="4"/>
        </w:numPr>
        <w:shd w:val="clear" w:color="auto" w:fill="FFFFFF"/>
        <w:spacing w:after="75" w:line="32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Designed and developed several complex business</w:t>
      </w:r>
      <w:r w:rsid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applications using Microsof</w:t>
      </w:r>
      <w:r w:rsid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t Flow, SPFX framework, Anjuar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, and using Office 365 no code solution.</w:t>
      </w:r>
    </w:p>
    <w:p w14:paraId="516B6972" w14:textId="77777777" w:rsidR="0080262D" w:rsidRPr="00AD6306" w:rsidRDefault="0080262D" w:rsidP="00043878">
      <w:pPr>
        <w:pStyle w:val="Normal1"/>
        <w:numPr>
          <w:ilvl w:val="0"/>
          <w:numId w:val="4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Manage all nodes of the failover cluster and ensures availability of all cluster resources.</w:t>
      </w:r>
    </w:p>
    <w:p w14:paraId="20B90DF6" w14:textId="77777777" w:rsidR="003340EF" w:rsidRPr="00AD6306" w:rsidRDefault="003340EF" w:rsidP="00043878">
      <w:pPr>
        <w:pStyle w:val="Normal1"/>
        <w:numPr>
          <w:ilvl w:val="0"/>
          <w:numId w:val="4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Planning and build up VM </w:t>
      </w:r>
      <w:r w:rsidR="00FE2DFD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on</w:t>
      </w: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Azure </w:t>
      </w:r>
      <w:r w:rsidR="00FE2DFD"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environment for application platform.</w:t>
      </w:r>
    </w:p>
    <w:p w14:paraId="76595E25" w14:textId="77777777" w:rsidR="0080262D" w:rsidRPr="002A46BC" w:rsidRDefault="0080262D" w:rsidP="00894DED">
      <w:pPr>
        <w:pStyle w:val="Normal1"/>
        <w:numPr>
          <w:ilvl w:val="0"/>
          <w:numId w:val="4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hAnsiTheme="minorHAnsi" w:cstheme="minorHAnsi"/>
          <w:color w:val="000000" w:themeColor="text1"/>
          <w:sz w:val="20"/>
          <w:szCs w:val="20"/>
        </w:rPr>
        <w:t>Provide Level 3 and 4 supports to the end users for incidents and problems related to SharePoint sites and site collections and ensure expedient resolution and high customer satisfaction.</w:t>
      </w:r>
    </w:p>
    <w:p w14:paraId="5D7DB218" w14:textId="77777777" w:rsidR="003925DB" w:rsidRDefault="003925DB" w:rsidP="00894DED">
      <w:pP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3A2617EA" w14:textId="77777777" w:rsidR="0080262D" w:rsidRPr="00AD6306" w:rsidRDefault="0080262D" w:rsidP="00894DED">
      <w:p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</w:t>
      </w:r>
      <w:r w:rsidR="002A46B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SharePoint 2013, Office 365, SharePoint 2010, FAST, DocAve, SharePoint designer, Nintex, JQuery, ASP.NET, InfoPath, PowerShell</w:t>
      </w:r>
    </w:p>
    <w:p w14:paraId="627033A3" w14:textId="77777777" w:rsidR="00F74478" w:rsidRPr="00AD6306" w:rsidRDefault="00F74478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0579E6EF" w14:textId="77777777" w:rsidR="00894DED" w:rsidRDefault="00894DED" w:rsidP="0DBD00B2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155AFF92" w14:textId="77777777" w:rsidR="00410F2B" w:rsidRPr="00AD6306" w:rsidRDefault="00410F2B" w:rsidP="00410F2B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2A46B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B25965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</w:t>
      </w:r>
      <w:r w:rsidR="009A20FB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AML</w:t>
      </w:r>
    </w:p>
    <w:p w14:paraId="5F0B3531" w14:textId="77777777" w:rsidR="00B25965" w:rsidRDefault="00410F2B" w:rsidP="00410F2B">
      <w:pPr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Role:</w:t>
      </w:r>
      <w:r w:rsidR="002A46B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  </w:t>
      </w:r>
      <w:r w:rsid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</w:t>
      </w: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Sr. Developer</w:t>
      </w:r>
    </w:p>
    <w:p w14:paraId="4C0478A2" w14:textId="77777777" w:rsidR="00B25965" w:rsidRPr="00B25965" w:rsidRDefault="00B25965" w:rsidP="00B25965">
      <w:pPr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B2596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 w:rsidRPr="00272550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Pr="00B2596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June 2015 – March</w:t>
      </w:r>
      <w:r w:rsid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B2596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2016</w:t>
      </w:r>
    </w:p>
    <w:p w14:paraId="6294C4E7" w14:textId="77777777" w:rsidR="00410F2B" w:rsidRPr="00AD6306" w:rsidRDefault="00410F2B" w:rsidP="00410F2B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0052BAE6" w14:textId="77777777" w:rsidR="00410F2B" w:rsidRPr="00AD6306" w:rsidRDefault="00410F2B" w:rsidP="00410F2B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00D8A907" w14:textId="77777777" w:rsidR="00811192" w:rsidRPr="00AD6306" w:rsidRDefault="002A46B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</w:t>
      </w:r>
      <w:r w:rsidR="00811192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NAC (New Account Center) service framework using WCF and consuming Actimize service using .NET 4.5 framework</w:t>
      </w:r>
    </w:p>
    <w:p w14:paraId="12D9301D" w14:textId="77777777" w:rsidR="00811192" w:rsidRPr="00AD6306" w:rsidRDefault="00811192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Design and developed Risk Assessor presentation, business layer using ASP.NET MVC framework</w:t>
      </w:r>
    </w:p>
    <w:p w14:paraId="31177DB9" w14:textId="77777777" w:rsidR="00811192" w:rsidRPr="00AD6306" w:rsidRDefault="00811192" w:rsidP="00043878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Configured secure storage for RAWA web service application layer for IWM and Non-IWM client</w:t>
      </w:r>
    </w:p>
    <w:p w14:paraId="6D3EEF4E" w14:textId="77777777" w:rsidR="00811192" w:rsidRPr="00AD6306" w:rsidRDefault="00811192" w:rsidP="00043878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Created custom report using C#, ASP.NET/JQuery using MVC framework, VS.NET and Oracle</w:t>
      </w:r>
    </w:p>
    <w:p w14:paraId="226F8005" w14:textId="77777777" w:rsidR="00811192" w:rsidRPr="00AD6306" w:rsidRDefault="00811192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Implemented performance improvement plan for Risk Assessment and Fraud monitoring application</w:t>
      </w:r>
    </w:p>
    <w:p w14:paraId="2A8EFCE2" w14:textId="77777777" w:rsidR="00811192" w:rsidRPr="00AD6306" w:rsidRDefault="00811192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AML portal using custom master pages, JQuery, CSS, and HTML 5</w:t>
      </w:r>
    </w:p>
    <w:p w14:paraId="4A88455D" w14:textId="77777777" w:rsidR="00811192" w:rsidRPr="00AD6306" w:rsidRDefault="00811192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AML SharePoint portal (On premise) using custom master pages, JQuery, CSS, and HTML 5</w:t>
      </w:r>
    </w:p>
    <w:p w14:paraId="68D9E3C3" w14:textId="77777777" w:rsidR="00811192" w:rsidRPr="00AD6306" w:rsidRDefault="00811192" w:rsidP="00043878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Integrate SharePoint with RAWA system using CSOM and REST API</w:t>
      </w:r>
    </w:p>
    <w:p w14:paraId="0A03AE06" w14:textId="77777777" w:rsidR="00811192" w:rsidRPr="00AD6306" w:rsidRDefault="00811192" w:rsidP="00043878">
      <w:pPr>
        <w:numPr>
          <w:ilvl w:val="0"/>
          <w:numId w:val="4"/>
        </w:numPr>
        <w:shd w:val="clear" w:color="auto" w:fill="FFFFFF"/>
        <w:spacing w:after="75" w:line="32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Created and maintained Taxonomy store to manage/tag contents</w:t>
      </w:r>
    </w:p>
    <w:p w14:paraId="4A37CB29" w14:textId="77777777" w:rsidR="00811192" w:rsidRPr="00AD6306" w:rsidRDefault="00811192" w:rsidP="00043878">
      <w:pPr>
        <w:numPr>
          <w:ilvl w:val="0"/>
          <w:numId w:val="4"/>
        </w:numPr>
        <w:shd w:val="clear" w:color="auto" w:fill="FFFFFF"/>
        <w:spacing w:after="75" w:line="32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Created Search Service application, configure search content sources, managed metadata properties and create schedules for full and incremental crawl and indexing</w:t>
      </w:r>
    </w:p>
    <w:p w14:paraId="5979B976" w14:textId="77777777" w:rsidR="00811192" w:rsidRPr="00AD6306" w:rsidRDefault="00811192" w:rsidP="00043878">
      <w:pPr>
        <w:numPr>
          <w:ilvl w:val="0"/>
          <w:numId w:val="4"/>
        </w:numPr>
        <w:shd w:val="clear" w:color="auto" w:fill="FFFFFF"/>
        <w:spacing w:after="75" w:line="320" w:lineRule="atLeast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Configured and create search scopes, customize search results pages and advance search pages</w:t>
      </w:r>
    </w:p>
    <w:p w14:paraId="2DCCCE57" w14:textId="77777777" w:rsidR="00D03525" w:rsidRPr="00AD6306" w:rsidRDefault="00D03525" w:rsidP="00894D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2514BDB8" w14:textId="77777777" w:rsidR="00410F2B" w:rsidRPr="00AD6306" w:rsidRDefault="00410F2B" w:rsidP="00410F2B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</w:t>
      </w:r>
      <w:r w:rsidR="002A46B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826E6C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SharePoint 2013, </w:t>
      </w:r>
      <w:r w:rsidR="00990B55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WCF, .NET 4.5, Oracle,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VS.NET 201</w:t>
      </w:r>
      <w:r w:rsidR="00990B55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3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C#, ASP.NET, </w:t>
      </w:r>
      <w:r w:rsidR="000327B5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JQuery</w:t>
      </w:r>
      <w:r w:rsidR="00D37CC0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, AngularJS</w:t>
      </w:r>
    </w:p>
    <w:p w14:paraId="27BEF4B7" w14:textId="77777777" w:rsidR="00E7140D" w:rsidRPr="00AD6306" w:rsidRDefault="00E7140D" w:rsidP="00435B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2D69C663" w14:textId="77777777" w:rsidR="00410F2B" w:rsidRPr="00AD6306" w:rsidRDefault="00410F2B" w:rsidP="00410F2B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4DEC86CD" w14:textId="4513FFB3" w:rsidR="0DBD00B2" w:rsidRPr="00AD6306" w:rsidRDefault="00CD62AC" w:rsidP="0DBD00B2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="0028060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NetApp</w:t>
      </w:r>
    </w:p>
    <w:p w14:paraId="05FC4137" w14:textId="77777777" w:rsidR="00CD62AC" w:rsidRPr="00AD6306" w:rsidRDefault="00CD62AC" w:rsidP="00CD62AC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Role:</w:t>
      </w:r>
      <w:r w:rsidR="00C0146B"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ab/>
      </w: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Technical Lead </w:t>
      </w:r>
      <w:r w:rsidR="00C0146B"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(.NET, SharePoint)</w:t>
      </w:r>
    </w:p>
    <w:p w14:paraId="395E8D2F" w14:textId="77777777" w:rsidR="00B25965" w:rsidRPr="00272550" w:rsidRDefault="00B25965" w:rsidP="00B25965">
      <w:pPr>
        <w:jc w:val="both"/>
        <w:rPr>
          <w:sz w:val="22"/>
          <w:szCs w:val="22"/>
        </w:rPr>
      </w:pPr>
      <w:r w:rsidRP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 w:rsidRPr="00272550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P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Nov 2014 – May 2015</w:t>
      </w:r>
    </w:p>
    <w:p w14:paraId="7B5B125F" w14:textId="77777777" w:rsidR="00454B6D" w:rsidRPr="00AD6306" w:rsidRDefault="00454B6D" w:rsidP="00454B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DCBF98" w14:textId="77777777" w:rsidR="00CD62AC" w:rsidRPr="00AD6306" w:rsidRDefault="00CD62AC" w:rsidP="00CD62AC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02AF1871" w14:textId="77777777" w:rsidR="00C0146B" w:rsidRPr="00AD6306" w:rsidRDefault="00C0146B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Involved in requirement gathering for product enhancements, design and Application development</w:t>
      </w:r>
    </w:p>
    <w:p w14:paraId="12496206" w14:textId="77777777" w:rsidR="00C0146B" w:rsidRPr="00AD6306" w:rsidRDefault="00C0146B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Design and develop web application using ASP.NET, and C# using MVC architecture</w:t>
      </w:r>
    </w:p>
    <w:p w14:paraId="244231C9" w14:textId="77777777" w:rsidR="00C0146B" w:rsidRPr="00AD6306" w:rsidRDefault="00C0146B" w:rsidP="00043878">
      <w:pPr>
        <w:pStyle w:val="ListParagraph"/>
        <w:numPr>
          <w:ilvl w:val="0"/>
          <w:numId w:val="4"/>
        </w:numPr>
        <w:rPr>
          <w:rStyle w:val="apple-converted-space"/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Developed web services</w:t>
      </w:r>
      <w:r w:rsidRPr="00AD6306">
        <w:rPr>
          <w:rStyle w:val="apple-converted-spac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and windows services</w:t>
      </w:r>
    </w:p>
    <w:p w14:paraId="1A7CBFF1" w14:textId="77777777" w:rsidR="00C0146B" w:rsidRPr="00AD6306" w:rsidRDefault="00C0146B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Product Implementation - analyzing customer requirements, providing solutions and identifying configuration customization options to suit Hospital workflows, configuring hospital master data</w:t>
      </w:r>
      <w:r w:rsidRPr="00AD6306">
        <w:rPr>
          <w:rStyle w:val="apple-converted-spac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</w:t>
      </w:r>
      <w:r w:rsidRPr="00AD63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and workflows</w:t>
      </w:r>
    </w:p>
    <w:p w14:paraId="3EDC44D0" w14:textId="77777777" w:rsidR="00C0146B" w:rsidRPr="00AD6306" w:rsidRDefault="00C0146B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Design DB structure and manage SQL Server database performance optimizations, including SQL query optimization solutions</w:t>
      </w:r>
    </w:p>
    <w:p w14:paraId="2348A53F" w14:textId="77777777" w:rsidR="00C0146B" w:rsidRPr="00AD6306" w:rsidRDefault="00C0146B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Test case preparation (Unit and Integration)</w:t>
      </w:r>
    </w:p>
    <w:p w14:paraId="34F838E1" w14:textId="77777777" w:rsidR="00D070F9" w:rsidRPr="00AD6306" w:rsidRDefault="00CD62A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Communicate</w:t>
      </w:r>
      <w:r w:rsidR="00D070F9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with business in different department </w:t>
      </w:r>
      <w:r w:rsidR="00D070F9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in NetApp, understanding their business requirements</w:t>
      </w:r>
    </w:p>
    <w:p w14:paraId="31AAE528" w14:textId="77777777" w:rsidR="00CD62AC" w:rsidRPr="00AD6306" w:rsidRDefault="000116E3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Designed technical design document and mapping </w:t>
      </w:r>
      <w:r w:rsidR="00D070F9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requirement analysis</w:t>
      </w:r>
    </w:p>
    <w:p w14:paraId="04260C12" w14:textId="77777777" w:rsidR="00CD62AC" w:rsidRPr="00AD6306" w:rsidRDefault="00CD62A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Provide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effort/estimate of the 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development work and prepared</w:t>
      </w:r>
    </w:p>
    <w:p w14:paraId="42A9CE87" w14:textId="77777777" w:rsidR="00CD62AC" w:rsidRPr="00AD6306" w:rsidRDefault="00CD62A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Configure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and customize application portal 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hosted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on SharePoint 2013 (on premise) and Office 365 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(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cloud environment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)</w:t>
      </w:r>
    </w:p>
    <w:p w14:paraId="0764EF88" w14:textId="77777777" w:rsidR="00CD62AC" w:rsidRPr="00AD6306" w:rsidRDefault="00CD62A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Developed custom apps, custom CSS, 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master pages,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application pages, 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JQuery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script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, AngularJS, REST API call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and integrated with application portal</w:t>
      </w:r>
    </w:p>
    <w:p w14:paraId="4645E9C1" w14:textId="77777777" w:rsidR="00CD62AC" w:rsidRPr="00AD6306" w:rsidRDefault="00CD62A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custom workflows using SharePoint designer</w:t>
      </w:r>
      <w:r w:rsidR="000116E3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and hosted application through Napa Office 365</w:t>
      </w:r>
    </w:p>
    <w:p w14:paraId="0325778B" w14:textId="77777777" w:rsidR="00CD62AC" w:rsidRPr="00AD6306" w:rsidRDefault="00CD62AC" w:rsidP="00CD62AC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4F67CE96" w14:textId="77777777" w:rsidR="00EE7F28" w:rsidRPr="00AD6306" w:rsidRDefault="00CD62AC" w:rsidP="001026F3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</w:t>
      </w:r>
      <w:r w:rsidR="002A46B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SharePoint 2013, Office 365, Angular.js, SharePoint designer, REST API, JQuery, ASP.NET, Napa Office 365 tools</w:t>
      </w:r>
    </w:p>
    <w:p w14:paraId="5C6D2816" w14:textId="77777777" w:rsidR="00F0664F" w:rsidRPr="00AD6306" w:rsidRDefault="00F0664F" w:rsidP="001026F3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62A7AB6F" w14:textId="77777777" w:rsidR="00EE7F28" w:rsidRDefault="00EE7F28" w:rsidP="001026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F00D9D" w14:textId="77777777" w:rsidR="00CD62AC" w:rsidRPr="00AD6306" w:rsidRDefault="00CD62AC" w:rsidP="00CD62AC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Abbott Labs</w:t>
      </w:r>
    </w:p>
    <w:p w14:paraId="1C470246" w14:textId="77777777" w:rsidR="00CB6E15" w:rsidRDefault="00CD62AC" w:rsidP="00CD62AC">
      <w:pPr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Role:</w:t>
      </w:r>
      <w:r w:rsidR="00213BCF"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ab/>
      </w:r>
      <w:r w:rsidR="002A46BC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SharePoint</w:t>
      </w: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Lead</w:t>
      </w:r>
    </w:p>
    <w:p w14:paraId="6B2F00C8" w14:textId="77777777" w:rsidR="00CB6E15" w:rsidRPr="00E332E1" w:rsidRDefault="00CB6E15" w:rsidP="00CB6E15">
      <w:pPr>
        <w:jc w:val="both"/>
        <w:rPr>
          <w:rFonts w:asciiTheme="minorHAnsi" w:hAnsiTheme="minorHAnsi"/>
          <w:sz w:val="22"/>
          <w:szCs w:val="22"/>
        </w:rPr>
      </w:pPr>
      <w:r w:rsidRP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 w:rsidRPr="00E332E1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P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Dec 2013 – October 2014</w:t>
      </w:r>
    </w:p>
    <w:p w14:paraId="053DF232" w14:textId="77777777" w:rsidR="00CD62AC" w:rsidRPr="00AD6306" w:rsidRDefault="00CD62AC" w:rsidP="00CD62AC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34810D41" w14:textId="77777777" w:rsidR="0DBD00B2" w:rsidRPr="00AD6306" w:rsidRDefault="0DBD00B2" w:rsidP="0DBD00B2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55E64D14" w14:textId="77777777" w:rsidR="00F102E8" w:rsidRPr="00AD6306" w:rsidRDefault="002A46B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Manage</w:t>
      </w:r>
      <w:r w:rsidR="00F102E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entire delivery on collaboration application support area and lead the team</w:t>
      </w:r>
    </w:p>
    <w:p w14:paraId="7F27E9A1" w14:textId="77777777" w:rsidR="00F102E8" w:rsidRPr="00AD6306" w:rsidRDefault="002A46B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Implement</w:t>
      </w:r>
      <w:r w:rsidR="00F102E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business process improvement and performance improvement on Abbott Intranet portal</w:t>
      </w:r>
    </w:p>
    <w:p w14:paraId="393ABEDF" w14:textId="77777777" w:rsidR="00F102E8" w:rsidRPr="00AD6306" w:rsidRDefault="002A46BC" w:rsidP="00043878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Manage</w:t>
      </w:r>
      <w:r w:rsidR="00F102E8" w:rsidRPr="00AD6306">
        <w:rPr>
          <w:rFonts w:asciiTheme="minorHAnsi" w:hAnsiTheme="minorHAnsi" w:cstheme="minorHAnsi"/>
          <w:sz w:val="20"/>
          <w:szCs w:val="20"/>
        </w:rPr>
        <w:t xml:space="preserve"> weekly deck and monthly deck and presented it to </w:t>
      </w:r>
      <w:r w:rsidR="00FF1A94" w:rsidRPr="00AD6306">
        <w:rPr>
          <w:rFonts w:asciiTheme="minorHAnsi" w:hAnsiTheme="minorHAnsi" w:cstheme="minorHAnsi"/>
          <w:sz w:val="20"/>
          <w:szCs w:val="20"/>
        </w:rPr>
        <w:t>weekly/monthly meeting</w:t>
      </w:r>
    </w:p>
    <w:p w14:paraId="1DB954BE" w14:textId="77777777" w:rsidR="000327B5" w:rsidRPr="00AD6306" w:rsidRDefault="002A46BC" w:rsidP="00043878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</w:t>
      </w:r>
      <w:r w:rsidR="000327B5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different custom application in SharePoint 2010 framework and deployed in Abbott intranet portal using C#, ASP.NET, Angular.JS, VIS.NET, TFS</w:t>
      </w:r>
    </w:p>
    <w:p w14:paraId="69F4CDCB" w14:textId="77777777" w:rsidR="00454B6D" w:rsidRPr="00AD6306" w:rsidRDefault="002A46B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Work</w:t>
      </w:r>
      <w:r w:rsidR="00454B6D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on SharePoint 2010 new enhancement project, and ensure the delivery on budget and time</w:t>
      </w:r>
      <w:r w:rsidR="000C712B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– involves with daily/weekly/monthly call with stakeholders</w:t>
      </w:r>
    </w:p>
    <w:p w14:paraId="6F87DD9A" w14:textId="77777777" w:rsidR="00454B6D" w:rsidRPr="00AD6306" w:rsidRDefault="00454B6D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Manage multi-vendor team, worked with business and ensure delivery from onsite and offshore development center on time</w:t>
      </w:r>
    </w:p>
    <w:p w14:paraId="4A4D5C9F" w14:textId="77777777" w:rsidR="0DBD00B2" w:rsidRPr="00AD6306" w:rsidRDefault="002A46B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InfoPath form</w:t>
      </w:r>
      <w:r w:rsidR="00454B6D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based business </w:t>
      </w:r>
      <w:r w:rsidR="00842F7E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applications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454B6D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using 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custom </w:t>
      </w:r>
      <w:r w:rsidR="00842F7E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Nintex (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2010</w:t>
      </w:r>
      <w:r w:rsidR="009263EF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/2007</w:t>
      </w:r>
      <w:r w:rsidR="00842F7E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) workflows</w:t>
      </w:r>
    </w:p>
    <w:p w14:paraId="14E72D62" w14:textId="77777777" w:rsidR="0DBD00B2" w:rsidRPr="00AD6306" w:rsidRDefault="002A46BC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Support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454B6D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critical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842F7E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application development and 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defect fix </w:t>
      </w:r>
      <w:r w:rsidR="00925B60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CR based on business requirements</w:t>
      </w:r>
      <w:r w:rsidR="0DBD00B2" w:rsidRPr="00AD6306">
        <w:rPr>
          <w:rFonts w:asciiTheme="minorHAnsi" w:hAnsiTheme="minorHAnsi" w:cstheme="minorHAnsi"/>
          <w:sz w:val="20"/>
          <w:szCs w:val="20"/>
        </w:rPr>
        <w:br/>
      </w:r>
    </w:p>
    <w:p w14:paraId="03C4D87B" w14:textId="77777777" w:rsidR="00CD62AC" w:rsidRDefault="13DCC614" w:rsidP="00F0664F">
      <w:pP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SharePoint 2010, TFS, VS.NET 2010, </w:t>
      </w:r>
      <w:r w:rsidR="00E270D6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C#, ASP.NET, JavaScript,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Nintex 2010/2007</w:t>
      </w:r>
      <w:r w:rsidR="0DBD00B2" w:rsidRPr="00AD6306">
        <w:rPr>
          <w:rFonts w:asciiTheme="minorHAnsi" w:hAnsiTheme="minorHAnsi" w:cstheme="minorHAnsi"/>
          <w:sz w:val="20"/>
          <w:szCs w:val="20"/>
        </w:rPr>
        <w:br/>
      </w:r>
    </w:p>
    <w:p w14:paraId="31B18BED" w14:textId="77777777" w:rsidR="002A46BC" w:rsidRPr="00AD6306" w:rsidRDefault="002A46BC" w:rsidP="00F0664F">
      <w:pP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</w:p>
    <w:p w14:paraId="183CBFE1" w14:textId="77777777" w:rsidR="00CD62AC" w:rsidRPr="00AD6306" w:rsidRDefault="00CD62AC" w:rsidP="00CD62AC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Project: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 </w:t>
      </w:r>
      <w:r w:rsidR="00CB6E1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PMI</w:t>
      </w:r>
    </w:p>
    <w:p w14:paraId="6D99E823" w14:textId="77777777" w:rsidR="00E30BB4" w:rsidRPr="00CB6E15" w:rsidRDefault="00CD62AC" w:rsidP="002A46BC">
      <w:pPr>
        <w:pStyle w:val="Heading2"/>
        <w:rPr>
          <w:rFonts w:asciiTheme="minorHAnsi" w:eastAsia="Calibri" w:hAnsiTheme="minorHAnsi" w:cs="Calibri"/>
          <w:b w:val="0"/>
          <w:color w:val="000000" w:themeColor="text1"/>
          <w:sz w:val="22"/>
          <w:szCs w:val="22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Role:         </w:t>
      </w:r>
      <w:r w:rsidR="00CB6E1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2202F4" w:rsidRPr="00AD6306">
        <w:rPr>
          <w:rFonts w:asciiTheme="minorHAnsi" w:eastAsia="Calibri" w:hAnsiTheme="minorHAnsi" w:cstheme="minorHAnsi"/>
          <w:b w:val="0"/>
          <w:sz w:val="20"/>
          <w:szCs w:val="20"/>
        </w:rPr>
        <w:t xml:space="preserve">Sr. </w:t>
      </w:r>
      <w:r w:rsidRPr="00AD6306">
        <w:rPr>
          <w:rFonts w:asciiTheme="minorHAnsi" w:eastAsia="Calibri" w:hAnsiTheme="minorHAnsi" w:cstheme="minorHAnsi"/>
          <w:b w:val="0"/>
          <w:sz w:val="20"/>
          <w:szCs w:val="20"/>
        </w:rPr>
        <w:t>Developer</w:t>
      </w:r>
      <w:r w:rsidR="00E30BB4" w:rsidRPr="00AD6306">
        <w:rPr>
          <w:rFonts w:asciiTheme="minorHAnsi" w:eastAsia="Calibri" w:hAnsiTheme="minorHAnsi" w:cstheme="minorHAnsi"/>
          <w:b w:val="0"/>
          <w:bCs w:val="0"/>
          <w:sz w:val="20"/>
          <w:szCs w:val="20"/>
        </w:rPr>
        <w:br/>
      </w:r>
      <w:r w:rsidR="00CB6E15" w:rsidRPr="00CB6E1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Duration:</w:t>
      </w:r>
      <w:r w:rsidR="00CB6E1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="00CB6E15" w:rsidRPr="00CB6E15">
        <w:rPr>
          <w:rFonts w:asciiTheme="minorHAnsi" w:eastAsia="Calibri" w:hAnsiTheme="minorHAnsi" w:cstheme="minorHAnsi"/>
          <w:b w:val="0"/>
          <w:sz w:val="20"/>
          <w:szCs w:val="20"/>
        </w:rPr>
        <w:t>Oct 2012 – Nov 2013</w:t>
      </w:r>
      <w:r w:rsidR="00CB6E15">
        <w:rPr>
          <w:rFonts w:asciiTheme="minorHAnsi" w:eastAsia="Calibri" w:hAnsiTheme="minorHAnsi" w:cs="Calibri"/>
          <w:b w:val="0"/>
          <w:color w:val="000000" w:themeColor="text1"/>
          <w:sz w:val="22"/>
          <w:szCs w:val="22"/>
        </w:rPr>
        <w:br/>
      </w:r>
      <w:r w:rsidR="002A46B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lastRenderedPageBreak/>
        <w:br/>
      </w:r>
      <w:r w:rsidR="00E30BB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Responsibilities:</w:t>
      </w:r>
    </w:p>
    <w:p w14:paraId="446B78E8" w14:textId="77777777" w:rsidR="00E30BB4" w:rsidRPr="00AD6306" w:rsidRDefault="00CB6E15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</w:t>
      </w:r>
      <w:r w:rsidR="00E30BB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anage different modules of the SIGMA project (</w:t>
      </w:r>
      <w:r w:rsidR="00E30BB4" w:rsidRPr="00AD6306">
        <w:rPr>
          <w:rFonts w:asciiTheme="minorHAnsi" w:eastAsia="Calibri" w:hAnsiTheme="minorHAnsi" w:cstheme="minorHAnsi"/>
          <w:sz w:val="20"/>
          <w:szCs w:val="20"/>
        </w:rPr>
        <w:t xml:space="preserve">SIGMA portal at PMI was being used for Intranet platform build on </w:t>
      </w:r>
      <w:r w:rsidR="00E30BB4" w:rsidRPr="00CB6E15">
        <w:rPr>
          <w:rFonts w:asciiTheme="minorHAnsi" w:eastAsia="Calibri" w:hAnsiTheme="minorHAnsi" w:cstheme="minorHAnsi"/>
          <w:bCs/>
          <w:sz w:val="20"/>
          <w:szCs w:val="20"/>
        </w:rPr>
        <w:t>SharePoint 2010</w:t>
      </w:r>
      <w:r w:rsidR="00E30BB4" w:rsidRPr="00AD6306">
        <w:rPr>
          <w:rFonts w:asciiTheme="minorHAnsi" w:eastAsia="Calibri" w:hAnsiTheme="minorHAnsi" w:cstheme="minorHAnsi"/>
          <w:sz w:val="20"/>
          <w:szCs w:val="20"/>
        </w:rPr>
        <w:t xml:space="preserve"> which was connected with SAP system. SIGMA SharePoint portal help PMI business to find out the required information quickly to cater the business.) </w:t>
      </w:r>
    </w:p>
    <w:p w14:paraId="6A0A2F3A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the system and </w:t>
      </w:r>
      <w:r w:rsidR="000327B5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developed the associated module using Visual Studio 2010, C#, ASP.NET, JQuery, LINQ </w:t>
      </w:r>
    </w:p>
    <w:p w14:paraId="23C2A0D5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Prepare effort estimation based on the technical design document</w:t>
      </w:r>
    </w:p>
    <w:p w14:paraId="7CA0E045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Successfully developed and implemented Manufacturer, Material, and Plant module</w:t>
      </w:r>
    </w:p>
    <w:p w14:paraId="42C8AF8D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Implemented dynamic Workflow using SQL stored procedure and windows workflow engine</w:t>
      </w:r>
    </w:p>
    <w:p w14:paraId="28039110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Configured SharePoint objects like i.e. alerts, lookup filed, fields format according to business needs and integrate with custom code and used in SIGMA portal</w:t>
      </w:r>
    </w:p>
    <w:p w14:paraId="2BE0C850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Implemented performance tuning strategy for better throughput, managing throttling, SQL performance etc.</w:t>
      </w:r>
    </w:p>
    <w:p w14:paraId="69717310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Integrate with EDI and non-EDI system with SharePoint portal</w:t>
      </w:r>
    </w:p>
    <w:p w14:paraId="40580A06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master page, custom web parts in SP 2010 for Intranet</w:t>
      </w:r>
    </w:p>
    <w:p w14:paraId="0C856086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Responsible for UAT deliverables i.e. to fix all critical and high priority defect on time</w:t>
      </w:r>
    </w:p>
    <w:p w14:paraId="73D4AE12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Create custom workflows using Nintex 2010 and configured on content type (Document Set) on Document Libraries.</w:t>
      </w:r>
    </w:p>
    <w:p w14:paraId="4126EDFD" w14:textId="77777777" w:rsidR="00E30BB4" w:rsidRPr="00AD6306" w:rsidRDefault="00E30BB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Lead the migration project from MOSS 2007 to SP2010</w:t>
      </w:r>
      <w:r w:rsidRPr="00AD6306">
        <w:rPr>
          <w:rFonts w:asciiTheme="minorHAnsi" w:hAnsiTheme="minorHAnsi" w:cstheme="minorHAnsi"/>
          <w:sz w:val="20"/>
          <w:szCs w:val="20"/>
        </w:rPr>
        <w:br/>
      </w:r>
    </w:p>
    <w:p w14:paraId="0D84C9B9" w14:textId="77777777" w:rsidR="00E30BB4" w:rsidRPr="00AD6306" w:rsidRDefault="00E30BB4" w:rsidP="00E30BB4">
      <w:pPr>
        <w:rPr>
          <w:rFonts w:asciiTheme="minorHAnsi" w:eastAsia="Calibr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Environment: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SharePoint 2010, TFS, Visual Studio 2010, </w:t>
      </w:r>
      <w:r w:rsidRPr="00AD6306">
        <w:rPr>
          <w:rFonts w:asciiTheme="minorHAnsi" w:eastAsia="Calibri" w:hAnsiTheme="minorHAnsi" w:cstheme="minorHAnsi"/>
          <w:sz w:val="20"/>
          <w:szCs w:val="20"/>
        </w:rPr>
        <w:t>ASP.NET, C#,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Nintex 2010, </w:t>
      </w:r>
      <w:r w:rsidRPr="00AD6306">
        <w:rPr>
          <w:rFonts w:asciiTheme="minorHAnsi" w:eastAsia="Calibri" w:hAnsiTheme="minorHAnsi" w:cstheme="minorHAnsi"/>
          <w:sz w:val="20"/>
          <w:szCs w:val="20"/>
        </w:rPr>
        <w:t xml:space="preserve"> LINQ,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JQuery</w:t>
      </w:r>
      <w:r w:rsidRPr="00AD6306">
        <w:rPr>
          <w:rFonts w:asciiTheme="minorHAnsi" w:eastAsia="Calibri" w:hAnsiTheme="minorHAnsi" w:cstheme="minorHAnsi"/>
          <w:sz w:val="20"/>
          <w:szCs w:val="20"/>
        </w:rPr>
        <w:t>, IIS 7.0, SQL Server 2008, Windows 7/2008 R2</w:t>
      </w:r>
    </w:p>
    <w:p w14:paraId="3A3B6445" w14:textId="77777777" w:rsidR="00842F7E" w:rsidRDefault="00842F7E" w:rsidP="00E30BB4">
      <w:pPr>
        <w:rPr>
          <w:rFonts w:asciiTheme="minorHAnsi" w:hAnsiTheme="minorHAnsi" w:cstheme="minorHAnsi"/>
          <w:sz w:val="20"/>
          <w:szCs w:val="20"/>
        </w:rPr>
      </w:pPr>
    </w:p>
    <w:p w14:paraId="12C3F7DA" w14:textId="77777777" w:rsidR="00E30BB4" w:rsidRPr="00AD6306" w:rsidRDefault="00E30BB4" w:rsidP="00E30BB4">
      <w:p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Project: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</w:t>
      </w:r>
      <w:r w:rsidR="00CB6E1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John Deere</w:t>
      </w:r>
    </w:p>
    <w:p w14:paraId="030817BA" w14:textId="77777777" w:rsidR="00CB6E15" w:rsidRDefault="00E30BB4" w:rsidP="002A46BC">
      <w:pPr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 w:rsidR="002A46B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    </w:t>
      </w:r>
      <w:r w:rsid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 </w:t>
      </w: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SharePoint Lead</w:t>
      </w:r>
    </w:p>
    <w:p w14:paraId="6882F084" w14:textId="77777777" w:rsidR="0DBD00B2" w:rsidRPr="00AD6306" w:rsidRDefault="00CB6E15" w:rsidP="002A46BC">
      <w:pPr>
        <w:rPr>
          <w:rFonts w:asciiTheme="minorHAnsi" w:hAnsiTheme="minorHAnsi" w:cstheme="minorHAnsi"/>
          <w:sz w:val="20"/>
          <w:szCs w:val="20"/>
        </w:rPr>
      </w:pPr>
      <w:r w:rsidRP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Apr 2011 – Oct 2012</w:t>
      </w:r>
      <w:r w:rsidR="00E30BB4"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</w:t>
      </w:r>
      <w:r w:rsidR="00E30BB4" w:rsidRPr="00AD6306">
        <w:rPr>
          <w:rFonts w:asciiTheme="minorHAnsi" w:eastAsia="Calibri" w:hAnsiTheme="minorHAnsi" w:cstheme="minorHAnsi"/>
          <w:bCs/>
          <w:sz w:val="20"/>
          <w:szCs w:val="20"/>
        </w:rPr>
        <w:br/>
      </w:r>
    </w:p>
    <w:p w14:paraId="0251EFC5" w14:textId="77777777" w:rsidR="0DBD00B2" w:rsidRPr="00AD6306" w:rsidRDefault="0DBD00B2" w:rsidP="0DBD00B2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1C680DB1" w14:textId="77777777" w:rsidR="0DBD00B2" w:rsidRPr="00AD6306" w:rsidRDefault="008406C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applications using VS.NET, C#, ASP.NET, NIntex and InfoPath in MOSS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2007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application framework</w:t>
      </w:r>
    </w:p>
    <w:p w14:paraId="5EE210D3" w14:textId="06727723" w:rsidR="0DBD00B2" w:rsidRPr="00AD6306" w:rsidRDefault="13DCC61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Lead </w:t>
      </w:r>
      <w:r w:rsidR="0066587E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and managed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the migration project– prepare migration strategy, plan and executed successfully</w:t>
      </w:r>
    </w:p>
    <w:p w14:paraId="21AC511C" w14:textId="77777777" w:rsidR="008406C8" w:rsidRPr="00AD6306" w:rsidRDefault="008406C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Migrated site using Metalogix tool as well as using database attached/detached methodology</w:t>
      </w:r>
    </w:p>
    <w:p w14:paraId="6AB06C92" w14:textId="77777777" w:rsidR="008406C8" w:rsidRPr="00AD6306" w:rsidRDefault="008406C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custom applications using C#, VS.NET for migration</w:t>
      </w:r>
    </w:p>
    <w:p w14:paraId="0D420F3C" w14:textId="77777777" w:rsidR="008406C8" w:rsidRPr="00AD6306" w:rsidRDefault="008406C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new John Deere SharePoint 2010 branding intranet portal using ASP.NET, C#, JavaScript, custom CSS</w:t>
      </w:r>
    </w:p>
    <w:p w14:paraId="3A4F1D61" w14:textId="77777777" w:rsidR="0066587E" w:rsidRPr="00AD6306" w:rsidRDefault="0066587E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Involved with preparing presentation, scheduled call with stakeholders, </w:t>
      </w:r>
      <w:r w:rsidR="008406C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executing end user training</w:t>
      </w:r>
    </w:p>
    <w:p w14:paraId="0826EF01" w14:textId="77777777" w:rsidR="0DBD00B2" w:rsidRPr="00AD6306" w:rsidRDefault="13DCC61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Prepare</w:t>
      </w:r>
      <w:r w:rsidR="008406C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governance policy and implement taxonomy in SP2010</w:t>
      </w:r>
    </w:p>
    <w:p w14:paraId="58ABA7E4" w14:textId="77777777" w:rsidR="008406C8" w:rsidRPr="00AD6306" w:rsidRDefault="008406C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business application using InfoPath, C#, VS.NET and Nintex</w:t>
      </w:r>
    </w:p>
    <w:p w14:paraId="4C54CE50" w14:textId="77777777" w:rsidR="0DBD00B2" w:rsidRPr="00AD6306" w:rsidRDefault="008406C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custom approval workflows using Nintex2010 and implemented Nintex action like 'FlexiTask', 'LazyApproval' etc.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in different business flow</w:t>
      </w:r>
    </w:p>
    <w:p w14:paraId="6C7BAFE5" w14:textId="77777777" w:rsidR="0DBD00B2" w:rsidRPr="00AD6306" w:rsidRDefault="13DCC614" w:rsidP="00894D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Design and develop custom workflow using </w:t>
      </w:r>
      <w:r w:rsidR="008406C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SharePoint Designer</w:t>
      </w:r>
      <w:r w:rsidR="00397CEB" w:rsidRPr="00AD6306">
        <w:rPr>
          <w:rFonts w:asciiTheme="minorHAnsi" w:hAnsiTheme="minorHAnsi" w:cstheme="minorHAnsi"/>
          <w:sz w:val="20"/>
          <w:szCs w:val="20"/>
        </w:rPr>
        <w:br/>
      </w:r>
    </w:p>
    <w:p w14:paraId="0FEF6506" w14:textId="753CA299" w:rsidR="0DBD00B2" w:rsidRPr="00AD6306" w:rsidRDefault="13DCC614" w:rsidP="00397CEB">
      <w:p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</w:t>
      </w:r>
      <w:r w:rsidR="002A46B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67261F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SharePoint 2010,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MOSS 2007, VS.NET 2010, Nintex 2010, Metalogix, Control Point</w:t>
      </w:r>
      <w:r w:rsidR="0DBD00B2" w:rsidRPr="00AD6306">
        <w:rPr>
          <w:rFonts w:asciiTheme="minorHAnsi" w:hAnsiTheme="minorHAnsi" w:cstheme="minorHAnsi"/>
          <w:sz w:val="20"/>
          <w:szCs w:val="20"/>
        </w:rPr>
        <w:br/>
      </w:r>
      <w:r w:rsidR="0DBD00B2" w:rsidRPr="00AD6306">
        <w:rPr>
          <w:rFonts w:asciiTheme="minorHAnsi" w:hAnsiTheme="minorHAnsi" w:cstheme="minorHAnsi"/>
          <w:sz w:val="20"/>
          <w:szCs w:val="20"/>
        </w:rPr>
        <w:br/>
      </w:r>
    </w:p>
    <w:p w14:paraId="6E035BF6" w14:textId="77777777" w:rsidR="00E30BB4" w:rsidRPr="00AD6306" w:rsidRDefault="00E30BB4" w:rsidP="00E30BB4">
      <w:p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Project:</w:t>
      </w:r>
      <w:r w:rsidR="002A46B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CB6E15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  </w:t>
      </w:r>
      <w:r w:rsidR="00866A41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APC</w:t>
      </w:r>
    </w:p>
    <w:p w14:paraId="11EBE2D5" w14:textId="77777777" w:rsidR="0DBD00B2" w:rsidRDefault="00E30BB4" w:rsidP="00E30BB4">
      <w:pPr>
        <w:rPr>
          <w:rFonts w:asciiTheme="minorHAnsi" w:eastAsia="Calibri" w:hAnsiTheme="minorHAnsi" w:cs="Calibri"/>
          <w:bCs/>
          <w:color w:val="000000" w:themeColor="text1"/>
          <w:sz w:val="22"/>
          <w:szCs w:val="22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 w:rsid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ab/>
        <w:t xml:space="preserve">   </w:t>
      </w: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SharePoint Technical Lead                                                                                                                  </w:t>
      </w:r>
      <w:r w:rsidRPr="00AD6306">
        <w:rPr>
          <w:rFonts w:asciiTheme="minorHAnsi" w:eastAsia="Calibri" w:hAnsiTheme="minorHAnsi" w:cstheme="minorHAnsi"/>
          <w:bCs/>
          <w:sz w:val="20"/>
          <w:szCs w:val="20"/>
        </w:rPr>
        <w:br/>
      </w:r>
      <w:r w:rsidR="00CB6E15" w:rsidRP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 w:rsid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CB6E15" w:rsidRP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Oct 2009 – Mar 2011</w:t>
      </w:r>
    </w:p>
    <w:p w14:paraId="2169BF9A" w14:textId="77777777" w:rsidR="00CB6E15" w:rsidRPr="00AD6306" w:rsidRDefault="00CB6E15" w:rsidP="00E30BB4">
      <w:pPr>
        <w:rPr>
          <w:rFonts w:asciiTheme="minorHAnsi" w:hAnsiTheme="minorHAnsi" w:cstheme="minorHAnsi"/>
          <w:sz w:val="20"/>
          <w:szCs w:val="20"/>
        </w:rPr>
      </w:pPr>
    </w:p>
    <w:p w14:paraId="70E82F97" w14:textId="77777777" w:rsidR="00E56188" w:rsidRPr="00AD6306" w:rsidRDefault="00E56188" w:rsidP="00E56188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167699FC" w14:textId="77777777" w:rsidR="00E56188" w:rsidRPr="00AD6306" w:rsidRDefault="00E5618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Lead the offshore SharePoint development and support team</w:t>
      </w:r>
    </w:p>
    <w:p w14:paraId="5EFE2233" w14:textId="77777777" w:rsidR="00E56188" w:rsidRPr="00AD6306" w:rsidRDefault="00E5618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Understand the HLD and build the technical design documents</w:t>
      </w:r>
    </w:p>
    <w:p w14:paraId="5672ED92" w14:textId="77777777" w:rsidR="00E56188" w:rsidRPr="00AD6306" w:rsidRDefault="00E5618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Worked closely with APC architect to design the application and the search system</w:t>
      </w:r>
    </w:p>
    <w:p w14:paraId="1210DB39" w14:textId="77777777" w:rsidR="00E56188" w:rsidRPr="00AD6306" w:rsidRDefault="00E5618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Prepare effort estimation based on the technical design document</w:t>
      </w:r>
    </w:p>
    <w:p w14:paraId="2BB6E3BD" w14:textId="77777777" w:rsidR="00E56188" w:rsidRPr="00AD6306" w:rsidRDefault="00E5618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Coding and unit testing using VS.NET and WSP builder</w:t>
      </w:r>
    </w:p>
    <w:p w14:paraId="224B8ED2" w14:textId="77777777" w:rsidR="00E56188" w:rsidRPr="00AD6306" w:rsidRDefault="00E5618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Review and fixing post-production issues</w:t>
      </w:r>
    </w:p>
    <w:p w14:paraId="47B2DADE" w14:textId="77777777" w:rsidR="002A46BC" w:rsidRPr="002A46BC" w:rsidRDefault="00E56188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Involved on migration project (from WSS 3.0 to MOSS 2007) and design APOnline and CorpNews application</w:t>
      </w:r>
    </w:p>
    <w:p w14:paraId="3383428D" w14:textId="77777777" w:rsidR="002A46BC" w:rsidRPr="00AD6306" w:rsidRDefault="002A46BC" w:rsidP="002A46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new feature of different InfoPath based application</w:t>
      </w:r>
    </w:p>
    <w:p w14:paraId="4D9CF523" w14:textId="77777777" w:rsidR="002A46BC" w:rsidRPr="00AD6306" w:rsidRDefault="002A46BC" w:rsidP="002A46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lastRenderedPageBreak/>
        <w:t>Developed custom developed web parts</w:t>
      </w:r>
    </w:p>
    <w:p w14:paraId="1975185C" w14:textId="77777777" w:rsidR="002A46BC" w:rsidRPr="00AD6306" w:rsidRDefault="002A46BC" w:rsidP="002A46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master pages and layout pages</w:t>
      </w:r>
    </w:p>
    <w:p w14:paraId="3C343054" w14:textId="77777777" w:rsidR="002A46BC" w:rsidRPr="00AD6306" w:rsidRDefault="002A46BC" w:rsidP="002A46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custom Workflow and InfoPath form</w:t>
      </w:r>
    </w:p>
    <w:p w14:paraId="392ED51E" w14:textId="77777777" w:rsidR="002A46BC" w:rsidRPr="00AD6306" w:rsidRDefault="002A46BC" w:rsidP="002A46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SharePoint Timer job and with integrated windows services</w:t>
      </w:r>
    </w:p>
    <w:p w14:paraId="54B2A821" w14:textId="77777777" w:rsidR="002A46BC" w:rsidRPr="00AD6306" w:rsidRDefault="002A46BC" w:rsidP="002A46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Developed event receiver, feature using SharePoint object model</w:t>
      </w:r>
    </w:p>
    <w:p w14:paraId="64E8D7B9" w14:textId="77777777" w:rsidR="002A46BC" w:rsidRPr="00AD6306" w:rsidRDefault="002A46BC" w:rsidP="002A46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Prepared WSP package and build script for deployment methodologies for applications like EMOC, EAR, SOX, APOnline, CorpNews, SiteQuota, Firecall etc.</w:t>
      </w:r>
    </w:p>
    <w:p w14:paraId="53A8B6F6" w14:textId="77777777" w:rsidR="0DBD00B2" w:rsidRPr="00AD6306" w:rsidRDefault="00E56188" w:rsidP="00E56188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MOSS 2007, SQL Server 2005, VSS, SharePoint Designer 2007, VS.NET 2005, ASP.NET</w:t>
      </w:r>
    </w:p>
    <w:p w14:paraId="0A7FE4A5" w14:textId="77777777" w:rsidR="00E56188" w:rsidRDefault="00E56188" w:rsidP="00E5618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CF49F7" w14:textId="77777777" w:rsidR="00E56188" w:rsidRPr="00AD6306" w:rsidRDefault="00E56188" w:rsidP="00E56188">
      <w:p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Project: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</w:t>
      </w:r>
      <w:r w:rsidR="00CB6E1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AVAYA </w:t>
      </w:r>
    </w:p>
    <w:p w14:paraId="47555768" w14:textId="77777777" w:rsidR="0DBD00B2" w:rsidRDefault="00E56188" w:rsidP="002A46BC">
      <w:pPr>
        <w:rPr>
          <w:rFonts w:asciiTheme="minorHAnsi" w:eastAsia="Calibri" w:hAnsiTheme="minorHAnsi" w:cs="Calibri"/>
          <w:bCs/>
          <w:color w:val="000000" w:themeColor="text1"/>
          <w:sz w:val="22"/>
          <w:szCs w:val="22"/>
        </w:rPr>
      </w:pPr>
      <w:r w:rsidRPr="00AD6306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Role: </w:t>
      </w:r>
      <w:r w:rsid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ab/>
        <w:t xml:space="preserve">  </w:t>
      </w:r>
      <w:r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SharePoint Lead                                                                                                                  </w:t>
      </w:r>
      <w:r w:rsidRPr="00AD6306">
        <w:rPr>
          <w:rFonts w:asciiTheme="minorHAnsi" w:eastAsia="Calibri" w:hAnsiTheme="minorHAnsi" w:cstheme="minorHAnsi"/>
          <w:bCs/>
          <w:sz w:val="20"/>
          <w:szCs w:val="20"/>
        </w:rPr>
        <w:br/>
      </w:r>
      <w:r w:rsidR="00CB6E15" w:rsidRP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Duration:</w:t>
      </w:r>
      <w:r w:rsidR="00CB6E15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Dec</w:t>
      </w:r>
      <w:r w:rsidR="00CB6E15" w:rsidRP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200</w:t>
      </w:r>
      <w:r w:rsid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6</w:t>
      </w:r>
      <w:r w:rsidR="00CB6E15" w:rsidRP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– </w:t>
      </w:r>
      <w:r w:rsid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Sep</w:t>
      </w:r>
      <w:r w:rsidR="00CB6E15" w:rsidRP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20</w:t>
      </w:r>
      <w:r w:rsidR="00CB6E1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>09</w:t>
      </w:r>
    </w:p>
    <w:p w14:paraId="3006FFFB" w14:textId="77777777" w:rsidR="00CB6E15" w:rsidRPr="00AD6306" w:rsidRDefault="00CB6E15" w:rsidP="002A46BC">
      <w:pPr>
        <w:rPr>
          <w:rFonts w:asciiTheme="minorHAnsi" w:hAnsiTheme="minorHAnsi" w:cstheme="minorHAnsi"/>
          <w:sz w:val="20"/>
          <w:szCs w:val="20"/>
        </w:rPr>
      </w:pPr>
    </w:p>
    <w:p w14:paraId="179719CD" w14:textId="77777777" w:rsidR="0DBD00B2" w:rsidRPr="00AD6306" w:rsidRDefault="0DBD00B2" w:rsidP="0DBD00B2">
      <w:pPr>
        <w:jc w:val="both"/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Responsibilities: </w:t>
      </w:r>
    </w:p>
    <w:p w14:paraId="1AC58A3E" w14:textId="77777777" w:rsidR="0067261F" w:rsidRPr="00AD6306" w:rsidRDefault="0067261F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SharePoint l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ead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responsibility to manage </w:t>
      </w:r>
      <w:r w:rsidR="13DCC614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the entire AVAYA SharePoint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portal.</w:t>
      </w:r>
    </w:p>
    <w:p w14:paraId="27552BEA" w14:textId="77777777" w:rsidR="0DBD00B2" w:rsidRPr="00AD6306" w:rsidRDefault="0067261F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SharePoint farm administration, and custom development on demand basis.</w:t>
      </w:r>
    </w:p>
    <w:p w14:paraId="09827D1D" w14:textId="77777777" w:rsidR="0DBD00B2" w:rsidRPr="00AD6306" w:rsidRDefault="13DCC61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Responsible to manage and delivery for day to day business operation</w:t>
      </w:r>
    </w:p>
    <w:p w14:paraId="6E06717D" w14:textId="77777777" w:rsidR="0DBD00B2" w:rsidRPr="00AD6306" w:rsidRDefault="13DCC614" w:rsidP="000438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Ensure delivery for custom developed InfoPath form, webpart, customization i.e. pages, CSS and theme</w:t>
      </w:r>
    </w:p>
    <w:p w14:paraId="083CABD8" w14:textId="77777777" w:rsidR="0DBD00B2" w:rsidRPr="00CB6E15" w:rsidRDefault="13DCC614" w:rsidP="00CB6E1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Worked on migration phase with EMC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  <w:vertAlign w:val="superscript"/>
        </w:rPr>
        <w:t>2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and prepared farm analysis report using STSAD tool for the entire migration </w:t>
      </w:r>
    </w:p>
    <w:p w14:paraId="1A993272" w14:textId="77777777" w:rsidR="00CC105C" w:rsidRPr="00AD6306" w:rsidRDefault="13DCC614" w:rsidP="00CB6E15">
      <w:pPr>
        <w:rPr>
          <w:rFonts w:asciiTheme="minorHAnsi" w:hAnsiTheme="minorHAnsi" w:cstheme="minorHAnsi"/>
          <w:sz w:val="20"/>
          <w:szCs w:val="20"/>
        </w:rPr>
      </w:pPr>
      <w:r w:rsidRPr="00AD630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Environment:  </w:t>
      </w:r>
      <w:r w:rsidR="0067261F"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MOSS 2007, </w:t>
      </w:r>
      <w:r w:rsidR="00E56188" w:rsidRPr="00AD6306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WSS V3.0/2.0, 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VS.NET 2005, C#, ASP.NET, SharePoint Designer, SQL Server, </w:t>
      </w:r>
      <w:r w:rsidR="00E5618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DocAve (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AvePoint</w:t>
      </w:r>
      <w:r w:rsidR="00E56188"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)</w:t>
      </w:r>
      <w:r w:rsidRPr="00AD630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, Tsunami</w:t>
      </w:r>
      <w:r w:rsidR="00E56188" w:rsidRPr="00AD6306">
        <w:rPr>
          <w:rFonts w:asciiTheme="minorHAnsi" w:hAnsiTheme="minorHAnsi" w:cstheme="minorHAnsi"/>
          <w:sz w:val="20"/>
          <w:szCs w:val="20"/>
        </w:rPr>
        <w:t>.</w:t>
      </w:r>
    </w:p>
    <w:sectPr w:rsidR="00CC105C" w:rsidRPr="00AD6306" w:rsidSect="00924193">
      <w:footerReference w:type="even" r:id="rId11"/>
      <w:pgSz w:w="12240" w:h="15840"/>
      <w:pgMar w:top="720" w:right="1152" w:bottom="1080" w:left="1152" w:header="547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FCADA" w14:textId="77777777" w:rsidR="00D06545" w:rsidRDefault="00D06545">
      <w:r>
        <w:separator/>
      </w:r>
    </w:p>
  </w:endnote>
  <w:endnote w:type="continuationSeparator" w:id="0">
    <w:p w14:paraId="6272E1FC" w14:textId="77777777" w:rsidR="00D06545" w:rsidRDefault="00D0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MS Gothic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0CF5C" w14:textId="77777777" w:rsidR="003A799C" w:rsidRDefault="00952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79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FFD72" w14:textId="77777777" w:rsidR="003A799C" w:rsidRDefault="003A7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FE0F" w14:textId="77777777" w:rsidR="00D06545" w:rsidRDefault="00D06545">
      <w:r>
        <w:separator/>
      </w:r>
    </w:p>
  </w:footnote>
  <w:footnote w:type="continuationSeparator" w:id="0">
    <w:p w14:paraId="4F547E2D" w14:textId="77777777" w:rsidR="00D06545" w:rsidRDefault="00D0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C46F7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hybridMultilevel"/>
    <w:tmpl w:val="00000003"/>
    <w:lvl w:ilvl="0" w:tplc="0D98E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B60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CCB8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326B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BAB0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702B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F82D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94A5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36C1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F8C7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9CE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FEC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C647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F81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520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C2A4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488C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CCC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774E5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8E8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463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7264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DEDD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3CE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16F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6A08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CE09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8306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5A11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3CCD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7E1F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9025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387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3865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C638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0E8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B8E9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EEF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B634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7A0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3AAA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709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DED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4821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606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14"/>
    <w:multiLevelType w:val="hybridMultilevel"/>
    <w:tmpl w:val="00000014"/>
    <w:lvl w:ilvl="0" w:tplc="94D8D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E03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A4FF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7269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1CC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24E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526B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B0D3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D68D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44D20E5"/>
    <w:multiLevelType w:val="hybridMultilevel"/>
    <w:tmpl w:val="4B74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21AD4"/>
    <w:multiLevelType w:val="hybridMultilevel"/>
    <w:tmpl w:val="B1F8FB56"/>
    <w:lvl w:ilvl="0" w:tplc="D8AA8E5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6B61"/>
    <w:multiLevelType w:val="hybridMultilevel"/>
    <w:tmpl w:val="8B84D5EE"/>
    <w:lvl w:ilvl="0" w:tplc="04090001">
      <w:start w:val="1"/>
      <w:numFmt w:val="bullet"/>
      <w:pStyle w:val="Head1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7B1609F"/>
    <w:multiLevelType w:val="hybridMultilevel"/>
    <w:tmpl w:val="DDB04A42"/>
    <w:lvl w:ilvl="0" w:tplc="3D5EA21A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8B22B8"/>
    <w:multiLevelType w:val="hybridMultilevel"/>
    <w:tmpl w:val="60DA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830D6"/>
    <w:multiLevelType w:val="hybridMultilevel"/>
    <w:tmpl w:val="B20E6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4"/>
  </w:num>
  <w:num w:numId="5">
    <w:abstractNumId w:val="0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 w:numId="14">
    <w:abstractNumId w:val="2"/>
  </w:num>
  <w:num w:numId="15">
    <w:abstractNumId w:val="3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DA"/>
    <w:rsid w:val="00004B24"/>
    <w:rsid w:val="000116E3"/>
    <w:rsid w:val="00013B8C"/>
    <w:rsid w:val="00015E5C"/>
    <w:rsid w:val="00021CAF"/>
    <w:rsid w:val="000327B5"/>
    <w:rsid w:val="00032DE3"/>
    <w:rsid w:val="0003300D"/>
    <w:rsid w:val="00040CAB"/>
    <w:rsid w:val="00042BEF"/>
    <w:rsid w:val="00043878"/>
    <w:rsid w:val="00046565"/>
    <w:rsid w:val="0004772E"/>
    <w:rsid w:val="00051CAA"/>
    <w:rsid w:val="0006191B"/>
    <w:rsid w:val="000746B4"/>
    <w:rsid w:val="0007712C"/>
    <w:rsid w:val="0008014C"/>
    <w:rsid w:val="00081BD9"/>
    <w:rsid w:val="000878D1"/>
    <w:rsid w:val="00092D16"/>
    <w:rsid w:val="00095272"/>
    <w:rsid w:val="0009657F"/>
    <w:rsid w:val="000973FC"/>
    <w:rsid w:val="000A1BC3"/>
    <w:rsid w:val="000A2A13"/>
    <w:rsid w:val="000A78E4"/>
    <w:rsid w:val="000B517E"/>
    <w:rsid w:val="000B5749"/>
    <w:rsid w:val="000C2B99"/>
    <w:rsid w:val="000C4AC2"/>
    <w:rsid w:val="000C5C83"/>
    <w:rsid w:val="000C712B"/>
    <w:rsid w:val="000D2ED7"/>
    <w:rsid w:val="000D6EA9"/>
    <w:rsid w:val="000E02E7"/>
    <w:rsid w:val="000E22F0"/>
    <w:rsid w:val="000F3AFD"/>
    <w:rsid w:val="001026F3"/>
    <w:rsid w:val="00106E29"/>
    <w:rsid w:val="001203A7"/>
    <w:rsid w:val="00134917"/>
    <w:rsid w:val="0014629A"/>
    <w:rsid w:val="001576AF"/>
    <w:rsid w:val="001925FB"/>
    <w:rsid w:val="0019520F"/>
    <w:rsid w:val="0019528B"/>
    <w:rsid w:val="00196F57"/>
    <w:rsid w:val="001B2363"/>
    <w:rsid w:val="001B255F"/>
    <w:rsid w:val="001C148C"/>
    <w:rsid w:val="001C3E2D"/>
    <w:rsid w:val="001D4718"/>
    <w:rsid w:val="001D4CBC"/>
    <w:rsid w:val="001E6A66"/>
    <w:rsid w:val="001F49A8"/>
    <w:rsid w:val="001F51A4"/>
    <w:rsid w:val="00211ADE"/>
    <w:rsid w:val="0021304D"/>
    <w:rsid w:val="002133A5"/>
    <w:rsid w:val="00213BCF"/>
    <w:rsid w:val="002173E4"/>
    <w:rsid w:val="00217D45"/>
    <w:rsid w:val="002202F4"/>
    <w:rsid w:val="002236A5"/>
    <w:rsid w:val="00230CBF"/>
    <w:rsid w:val="0025050B"/>
    <w:rsid w:val="002521C9"/>
    <w:rsid w:val="002527F9"/>
    <w:rsid w:val="002533EE"/>
    <w:rsid w:val="00254168"/>
    <w:rsid w:val="00272550"/>
    <w:rsid w:val="00274A5A"/>
    <w:rsid w:val="00275011"/>
    <w:rsid w:val="00280601"/>
    <w:rsid w:val="00285D08"/>
    <w:rsid w:val="00287D23"/>
    <w:rsid w:val="00294E82"/>
    <w:rsid w:val="002A31C4"/>
    <w:rsid w:val="002A42AD"/>
    <w:rsid w:val="002A46BC"/>
    <w:rsid w:val="002B0664"/>
    <w:rsid w:val="002C503D"/>
    <w:rsid w:val="002C5D6C"/>
    <w:rsid w:val="002D6D92"/>
    <w:rsid w:val="002E3DA8"/>
    <w:rsid w:val="002F1260"/>
    <w:rsid w:val="002F2107"/>
    <w:rsid w:val="002F5062"/>
    <w:rsid w:val="00304A73"/>
    <w:rsid w:val="00311205"/>
    <w:rsid w:val="00313D53"/>
    <w:rsid w:val="00331ECC"/>
    <w:rsid w:val="003340EF"/>
    <w:rsid w:val="00337714"/>
    <w:rsid w:val="003444CC"/>
    <w:rsid w:val="003505DC"/>
    <w:rsid w:val="0036024F"/>
    <w:rsid w:val="00360597"/>
    <w:rsid w:val="00361321"/>
    <w:rsid w:val="0036394A"/>
    <w:rsid w:val="003718D5"/>
    <w:rsid w:val="00373BF5"/>
    <w:rsid w:val="003750D0"/>
    <w:rsid w:val="00390951"/>
    <w:rsid w:val="00390F2D"/>
    <w:rsid w:val="003925DB"/>
    <w:rsid w:val="00394B7C"/>
    <w:rsid w:val="00397B88"/>
    <w:rsid w:val="00397CEB"/>
    <w:rsid w:val="003A799C"/>
    <w:rsid w:val="003B1641"/>
    <w:rsid w:val="003B19E9"/>
    <w:rsid w:val="003B33FA"/>
    <w:rsid w:val="003C0880"/>
    <w:rsid w:val="003C1A42"/>
    <w:rsid w:val="003C67A0"/>
    <w:rsid w:val="003C7414"/>
    <w:rsid w:val="003D1164"/>
    <w:rsid w:val="003D39DE"/>
    <w:rsid w:val="003E3E2F"/>
    <w:rsid w:val="003E520D"/>
    <w:rsid w:val="003E556E"/>
    <w:rsid w:val="003E5BD3"/>
    <w:rsid w:val="003F552E"/>
    <w:rsid w:val="003F6D51"/>
    <w:rsid w:val="003F777C"/>
    <w:rsid w:val="004043A2"/>
    <w:rsid w:val="0040727C"/>
    <w:rsid w:val="00410F2B"/>
    <w:rsid w:val="0041127A"/>
    <w:rsid w:val="00413248"/>
    <w:rsid w:val="004278B3"/>
    <w:rsid w:val="00432E76"/>
    <w:rsid w:val="00435B3E"/>
    <w:rsid w:val="00436AE5"/>
    <w:rsid w:val="00437645"/>
    <w:rsid w:val="004548C6"/>
    <w:rsid w:val="00454B6D"/>
    <w:rsid w:val="004557C6"/>
    <w:rsid w:val="004777C5"/>
    <w:rsid w:val="00480AF6"/>
    <w:rsid w:val="00481CE8"/>
    <w:rsid w:val="00493429"/>
    <w:rsid w:val="004A0FC3"/>
    <w:rsid w:val="004A16AD"/>
    <w:rsid w:val="004A1E5F"/>
    <w:rsid w:val="004A3936"/>
    <w:rsid w:val="004C12E2"/>
    <w:rsid w:val="004C4DC6"/>
    <w:rsid w:val="004D363D"/>
    <w:rsid w:val="004E0F16"/>
    <w:rsid w:val="004F47DC"/>
    <w:rsid w:val="004F6B10"/>
    <w:rsid w:val="005105D2"/>
    <w:rsid w:val="0052025E"/>
    <w:rsid w:val="00521BB9"/>
    <w:rsid w:val="005228D0"/>
    <w:rsid w:val="00527324"/>
    <w:rsid w:val="0054149B"/>
    <w:rsid w:val="00547873"/>
    <w:rsid w:val="00564AFC"/>
    <w:rsid w:val="00566175"/>
    <w:rsid w:val="005679D0"/>
    <w:rsid w:val="00572994"/>
    <w:rsid w:val="00577A78"/>
    <w:rsid w:val="00582729"/>
    <w:rsid w:val="00586DDA"/>
    <w:rsid w:val="005879B0"/>
    <w:rsid w:val="005926C9"/>
    <w:rsid w:val="00595E15"/>
    <w:rsid w:val="005961E7"/>
    <w:rsid w:val="005C2E1C"/>
    <w:rsid w:val="005D0C07"/>
    <w:rsid w:val="005E04BA"/>
    <w:rsid w:val="005E11EA"/>
    <w:rsid w:val="005E3AB0"/>
    <w:rsid w:val="005F6C4F"/>
    <w:rsid w:val="00621D66"/>
    <w:rsid w:val="0062436C"/>
    <w:rsid w:val="006312F4"/>
    <w:rsid w:val="00636A02"/>
    <w:rsid w:val="0065298F"/>
    <w:rsid w:val="00654D28"/>
    <w:rsid w:val="00657E01"/>
    <w:rsid w:val="0066128F"/>
    <w:rsid w:val="00661EAF"/>
    <w:rsid w:val="00664222"/>
    <w:rsid w:val="0066587E"/>
    <w:rsid w:val="0067261F"/>
    <w:rsid w:val="00676218"/>
    <w:rsid w:val="00676B9C"/>
    <w:rsid w:val="00691099"/>
    <w:rsid w:val="00693BCF"/>
    <w:rsid w:val="00695395"/>
    <w:rsid w:val="006A3D2E"/>
    <w:rsid w:val="006A7671"/>
    <w:rsid w:val="006B4409"/>
    <w:rsid w:val="006B5AC4"/>
    <w:rsid w:val="006C1E74"/>
    <w:rsid w:val="006C5197"/>
    <w:rsid w:val="006D2491"/>
    <w:rsid w:val="006D5EBF"/>
    <w:rsid w:val="006E02F7"/>
    <w:rsid w:val="006E22ED"/>
    <w:rsid w:val="006F5FEB"/>
    <w:rsid w:val="006F6F60"/>
    <w:rsid w:val="00707306"/>
    <w:rsid w:val="007105E0"/>
    <w:rsid w:val="0071678B"/>
    <w:rsid w:val="00721CCC"/>
    <w:rsid w:val="00727F98"/>
    <w:rsid w:val="007317AA"/>
    <w:rsid w:val="00732B44"/>
    <w:rsid w:val="007473FB"/>
    <w:rsid w:val="00752A3D"/>
    <w:rsid w:val="00754DCF"/>
    <w:rsid w:val="007710F3"/>
    <w:rsid w:val="007762A1"/>
    <w:rsid w:val="00787EA8"/>
    <w:rsid w:val="007B7BD8"/>
    <w:rsid w:val="007C0127"/>
    <w:rsid w:val="0080262D"/>
    <w:rsid w:val="00811192"/>
    <w:rsid w:val="00811DFE"/>
    <w:rsid w:val="008258B8"/>
    <w:rsid w:val="00826E6C"/>
    <w:rsid w:val="00827290"/>
    <w:rsid w:val="00833415"/>
    <w:rsid w:val="008406C8"/>
    <w:rsid w:val="0084075D"/>
    <w:rsid w:val="00842F7E"/>
    <w:rsid w:val="00844563"/>
    <w:rsid w:val="008447A0"/>
    <w:rsid w:val="00857B49"/>
    <w:rsid w:val="00862F1A"/>
    <w:rsid w:val="0086689C"/>
    <w:rsid w:val="00866A41"/>
    <w:rsid w:val="008715F3"/>
    <w:rsid w:val="008721D6"/>
    <w:rsid w:val="0087230D"/>
    <w:rsid w:val="0087639A"/>
    <w:rsid w:val="00881B8E"/>
    <w:rsid w:val="00884800"/>
    <w:rsid w:val="0089044F"/>
    <w:rsid w:val="00892DD1"/>
    <w:rsid w:val="008946CC"/>
    <w:rsid w:val="00894DED"/>
    <w:rsid w:val="008A27CB"/>
    <w:rsid w:val="008B2A8F"/>
    <w:rsid w:val="008C7E6E"/>
    <w:rsid w:val="008E0C96"/>
    <w:rsid w:val="008F06DB"/>
    <w:rsid w:val="008F16AA"/>
    <w:rsid w:val="008F278E"/>
    <w:rsid w:val="00904EA0"/>
    <w:rsid w:val="00911BB8"/>
    <w:rsid w:val="0091210A"/>
    <w:rsid w:val="00921459"/>
    <w:rsid w:val="00924193"/>
    <w:rsid w:val="00925B60"/>
    <w:rsid w:val="009263EF"/>
    <w:rsid w:val="009368A2"/>
    <w:rsid w:val="009526D9"/>
    <w:rsid w:val="009660E1"/>
    <w:rsid w:val="00972976"/>
    <w:rsid w:val="00980435"/>
    <w:rsid w:val="0098484A"/>
    <w:rsid w:val="00990B55"/>
    <w:rsid w:val="009935E4"/>
    <w:rsid w:val="009955AC"/>
    <w:rsid w:val="009A20FB"/>
    <w:rsid w:val="009A2185"/>
    <w:rsid w:val="009B33D5"/>
    <w:rsid w:val="009B44B2"/>
    <w:rsid w:val="009B79A4"/>
    <w:rsid w:val="009C45FC"/>
    <w:rsid w:val="009E266E"/>
    <w:rsid w:val="009F3D5F"/>
    <w:rsid w:val="00A00524"/>
    <w:rsid w:val="00A046B7"/>
    <w:rsid w:val="00A12464"/>
    <w:rsid w:val="00A158BA"/>
    <w:rsid w:val="00A231A5"/>
    <w:rsid w:val="00A23AE8"/>
    <w:rsid w:val="00A25559"/>
    <w:rsid w:val="00A26891"/>
    <w:rsid w:val="00A40BD9"/>
    <w:rsid w:val="00A43CCF"/>
    <w:rsid w:val="00A44837"/>
    <w:rsid w:val="00A51947"/>
    <w:rsid w:val="00A70C9B"/>
    <w:rsid w:val="00A91DDB"/>
    <w:rsid w:val="00A96E77"/>
    <w:rsid w:val="00AA3684"/>
    <w:rsid w:val="00AB51A0"/>
    <w:rsid w:val="00AD6306"/>
    <w:rsid w:val="00AD7026"/>
    <w:rsid w:val="00AD7CA1"/>
    <w:rsid w:val="00AD7D8B"/>
    <w:rsid w:val="00AF1497"/>
    <w:rsid w:val="00AF1C74"/>
    <w:rsid w:val="00B01108"/>
    <w:rsid w:val="00B10F9C"/>
    <w:rsid w:val="00B1215D"/>
    <w:rsid w:val="00B2157C"/>
    <w:rsid w:val="00B2592F"/>
    <w:rsid w:val="00B25965"/>
    <w:rsid w:val="00B31763"/>
    <w:rsid w:val="00B31BA2"/>
    <w:rsid w:val="00B343A1"/>
    <w:rsid w:val="00B347D7"/>
    <w:rsid w:val="00B37270"/>
    <w:rsid w:val="00B4761F"/>
    <w:rsid w:val="00B54822"/>
    <w:rsid w:val="00B55277"/>
    <w:rsid w:val="00B561A6"/>
    <w:rsid w:val="00B617F0"/>
    <w:rsid w:val="00B62124"/>
    <w:rsid w:val="00B65B7A"/>
    <w:rsid w:val="00B713C9"/>
    <w:rsid w:val="00B739EC"/>
    <w:rsid w:val="00B80568"/>
    <w:rsid w:val="00B94193"/>
    <w:rsid w:val="00B94292"/>
    <w:rsid w:val="00B973D2"/>
    <w:rsid w:val="00BA0E9E"/>
    <w:rsid w:val="00BA7BD6"/>
    <w:rsid w:val="00BB28B8"/>
    <w:rsid w:val="00BB6837"/>
    <w:rsid w:val="00BC06FF"/>
    <w:rsid w:val="00BC73C2"/>
    <w:rsid w:val="00BF5645"/>
    <w:rsid w:val="00C0146B"/>
    <w:rsid w:val="00C264D6"/>
    <w:rsid w:val="00C3203F"/>
    <w:rsid w:val="00C346D7"/>
    <w:rsid w:val="00C4204B"/>
    <w:rsid w:val="00C72D3E"/>
    <w:rsid w:val="00C75B09"/>
    <w:rsid w:val="00C7739A"/>
    <w:rsid w:val="00C812DE"/>
    <w:rsid w:val="00C81BE0"/>
    <w:rsid w:val="00C81FCB"/>
    <w:rsid w:val="00C8204F"/>
    <w:rsid w:val="00C84BA5"/>
    <w:rsid w:val="00C914AE"/>
    <w:rsid w:val="00C91D84"/>
    <w:rsid w:val="00C93492"/>
    <w:rsid w:val="00CA0F12"/>
    <w:rsid w:val="00CA4273"/>
    <w:rsid w:val="00CB03BC"/>
    <w:rsid w:val="00CB54B2"/>
    <w:rsid w:val="00CB62F2"/>
    <w:rsid w:val="00CB6E15"/>
    <w:rsid w:val="00CC105C"/>
    <w:rsid w:val="00CC3598"/>
    <w:rsid w:val="00CD62AC"/>
    <w:rsid w:val="00CE0F71"/>
    <w:rsid w:val="00CE551F"/>
    <w:rsid w:val="00CF523A"/>
    <w:rsid w:val="00D00D10"/>
    <w:rsid w:val="00D03525"/>
    <w:rsid w:val="00D06545"/>
    <w:rsid w:val="00D070F9"/>
    <w:rsid w:val="00D10E1D"/>
    <w:rsid w:val="00D1536D"/>
    <w:rsid w:val="00D22329"/>
    <w:rsid w:val="00D34630"/>
    <w:rsid w:val="00D37CC0"/>
    <w:rsid w:val="00D638D7"/>
    <w:rsid w:val="00D73972"/>
    <w:rsid w:val="00D75006"/>
    <w:rsid w:val="00D821D5"/>
    <w:rsid w:val="00D83435"/>
    <w:rsid w:val="00D84303"/>
    <w:rsid w:val="00DA2063"/>
    <w:rsid w:val="00DA208F"/>
    <w:rsid w:val="00DB303B"/>
    <w:rsid w:val="00DB5FE7"/>
    <w:rsid w:val="00DB61C6"/>
    <w:rsid w:val="00DC1C41"/>
    <w:rsid w:val="00DC67D3"/>
    <w:rsid w:val="00DD279D"/>
    <w:rsid w:val="00DF3528"/>
    <w:rsid w:val="00DF4380"/>
    <w:rsid w:val="00DF4CD4"/>
    <w:rsid w:val="00DF4D2F"/>
    <w:rsid w:val="00DF5EEC"/>
    <w:rsid w:val="00DF6E38"/>
    <w:rsid w:val="00E002FE"/>
    <w:rsid w:val="00E0035A"/>
    <w:rsid w:val="00E019E9"/>
    <w:rsid w:val="00E0202E"/>
    <w:rsid w:val="00E10DA6"/>
    <w:rsid w:val="00E11771"/>
    <w:rsid w:val="00E13D54"/>
    <w:rsid w:val="00E255FC"/>
    <w:rsid w:val="00E270D6"/>
    <w:rsid w:val="00E30BB4"/>
    <w:rsid w:val="00E332E1"/>
    <w:rsid w:val="00E404AF"/>
    <w:rsid w:val="00E40B71"/>
    <w:rsid w:val="00E45360"/>
    <w:rsid w:val="00E50AEB"/>
    <w:rsid w:val="00E55142"/>
    <w:rsid w:val="00E56188"/>
    <w:rsid w:val="00E704C2"/>
    <w:rsid w:val="00E7140D"/>
    <w:rsid w:val="00E73ED6"/>
    <w:rsid w:val="00E77A58"/>
    <w:rsid w:val="00E85933"/>
    <w:rsid w:val="00E903AF"/>
    <w:rsid w:val="00E95A88"/>
    <w:rsid w:val="00EA253D"/>
    <w:rsid w:val="00EA404A"/>
    <w:rsid w:val="00EA4424"/>
    <w:rsid w:val="00EA4991"/>
    <w:rsid w:val="00EB0182"/>
    <w:rsid w:val="00EB2FC9"/>
    <w:rsid w:val="00EB3EF5"/>
    <w:rsid w:val="00EC243B"/>
    <w:rsid w:val="00ED1717"/>
    <w:rsid w:val="00ED5154"/>
    <w:rsid w:val="00EE2E7C"/>
    <w:rsid w:val="00EE51D3"/>
    <w:rsid w:val="00EE7110"/>
    <w:rsid w:val="00EE7F28"/>
    <w:rsid w:val="00EF563E"/>
    <w:rsid w:val="00F007DB"/>
    <w:rsid w:val="00F03530"/>
    <w:rsid w:val="00F0370C"/>
    <w:rsid w:val="00F0664F"/>
    <w:rsid w:val="00F102E8"/>
    <w:rsid w:val="00F23A90"/>
    <w:rsid w:val="00F30415"/>
    <w:rsid w:val="00F34D12"/>
    <w:rsid w:val="00F37CF7"/>
    <w:rsid w:val="00F43D37"/>
    <w:rsid w:val="00F45F06"/>
    <w:rsid w:val="00F50AE4"/>
    <w:rsid w:val="00F6011F"/>
    <w:rsid w:val="00F66136"/>
    <w:rsid w:val="00F74478"/>
    <w:rsid w:val="00F808AA"/>
    <w:rsid w:val="00FA393B"/>
    <w:rsid w:val="00FA4268"/>
    <w:rsid w:val="00FA4D80"/>
    <w:rsid w:val="00FE0930"/>
    <w:rsid w:val="00FE0AA3"/>
    <w:rsid w:val="00FE18E9"/>
    <w:rsid w:val="00FE2DFD"/>
    <w:rsid w:val="00FF05BE"/>
    <w:rsid w:val="00FF1A94"/>
    <w:rsid w:val="00FF6D35"/>
    <w:rsid w:val="0DBD00B2"/>
    <w:rsid w:val="13DCC614"/>
    <w:rsid w:val="1D7909EE"/>
    <w:rsid w:val="59A10D46"/>
    <w:rsid w:val="65639C50"/>
    <w:rsid w:val="737359EC"/>
    <w:rsid w:val="74C41730"/>
    <w:rsid w:val="7E67E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E38AD"/>
  <w15:docId w15:val="{AE1EE62E-CCA4-4516-A539-3F947FD4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8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777C5"/>
    <w:pPr>
      <w:keepNext/>
      <w:spacing w:after="240"/>
      <w:outlineLvl w:val="0"/>
    </w:pPr>
    <w:rPr>
      <w:rFonts w:ascii="Arial" w:hAnsi="Arial" w:cs="Arial"/>
      <w:b/>
      <w:bCs/>
      <w:color w:val="333333"/>
      <w:szCs w:val="20"/>
    </w:rPr>
  </w:style>
  <w:style w:type="paragraph" w:styleId="Heading2">
    <w:name w:val="heading 2"/>
    <w:basedOn w:val="Normal"/>
    <w:next w:val="Normal"/>
    <w:qFormat/>
    <w:rsid w:val="004777C5"/>
    <w:pPr>
      <w:keepNext/>
      <w:spacing w:after="240"/>
      <w:outlineLvl w:val="1"/>
    </w:pPr>
    <w:rPr>
      <w:rFonts w:ascii="Arial" w:hAnsi="Arial" w:cs="Arial"/>
      <w:b/>
      <w:bCs/>
      <w:color w:val="000000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F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933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777C5"/>
    <w:rPr>
      <w:color w:val="0000FF"/>
      <w:u w:val="single"/>
    </w:rPr>
  </w:style>
  <w:style w:type="paragraph" w:styleId="NormalWeb">
    <w:name w:val="Normal (Web)"/>
    <w:basedOn w:val="Normal"/>
    <w:semiHidden/>
    <w:rsid w:val="004777C5"/>
    <w:pPr>
      <w:spacing w:before="100" w:beforeAutospacing="1" w:after="100" w:afterAutospacing="1"/>
    </w:pPr>
  </w:style>
  <w:style w:type="paragraph" w:styleId="BodyTextIndent">
    <w:name w:val="Body Text Indent"/>
    <w:basedOn w:val="Normal"/>
    <w:semiHidden/>
    <w:rsid w:val="004777C5"/>
    <w:pPr>
      <w:spacing w:after="240"/>
      <w:ind w:left="360"/>
    </w:pPr>
    <w:rPr>
      <w:rFonts w:ascii="Arial" w:hAnsi="Arial" w:cs="Arial"/>
      <w:color w:val="000000"/>
      <w:sz w:val="20"/>
      <w:szCs w:val="20"/>
    </w:rPr>
  </w:style>
  <w:style w:type="paragraph" w:styleId="BodyText">
    <w:name w:val="Body Text"/>
    <w:basedOn w:val="Normal"/>
    <w:semiHidden/>
    <w:rsid w:val="004777C5"/>
    <w:rPr>
      <w:b/>
      <w:bCs/>
    </w:rPr>
  </w:style>
  <w:style w:type="character" w:customStyle="1" w:styleId="Bullets">
    <w:name w:val="Bullets"/>
    <w:rsid w:val="004777C5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BodyText"/>
    <w:rsid w:val="004777C5"/>
    <w:pPr>
      <w:widowControl w:val="0"/>
      <w:suppressAutoHyphens/>
    </w:pPr>
    <w:rPr>
      <w:b w:val="0"/>
      <w:bCs w:val="0"/>
    </w:rPr>
  </w:style>
  <w:style w:type="paragraph" w:styleId="FootnoteText">
    <w:name w:val="footnote text"/>
    <w:basedOn w:val="Normal"/>
    <w:semiHidden/>
    <w:rsid w:val="004777C5"/>
    <w:rPr>
      <w:sz w:val="20"/>
      <w:szCs w:val="20"/>
    </w:rPr>
  </w:style>
  <w:style w:type="character" w:styleId="FootnoteReference">
    <w:name w:val="footnote reference"/>
    <w:semiHidden/>
    <w:rsid w:val="004777C5"/>
    <w:rPr>
      <w:vertAlign w:val="superscript"/>
    </w:rPr>
  </w:style>
  <w:style w:type="paragraph" w:styleId="Footer">
    <w:name w:val="footer"/>
    <w:basedOn w:val="Normal"/>
    <w:uiPriority w:val="99"/>
    <w:rsid w:val="004777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777C5"/>
  </w:style>
  <w:style w:type="paragraph" w:styleId="Header">
    <w:name w:val="header"/>
    <w:basedOn w:val="Normal"/>
    <w:semiHidden/>
    <w:rsid w:val="004777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4777C5"/>
    <w:pPr>
      <w:keepLines/>
      <w:spacing w:after="240"/>
    </w:pPr>
    <w:rPr>
      <w:rFonts w:ascii="Arial" w:hAnsi="Arial" w:cs="Arial"/>
      <w:color w:val="000000"/>
      <w:sz w:val="20"/>
      <w:szCs w:val="28"/>
    </w:rPr>
  </w:style>
  <w:style w:type="character" w:styleId="FollowedHyperlink">
    <w:name w:val="FollowedHyperlink"/>
    <w:semiHidden/>
    <w:rsid w:val="004777C5"/>
    <w:rPr>
      <w:color w:val="800080"/>
      <w:u w:val="single"/>
    </w:rPr>
  </w:style>
  <w:style w:type="character" w:customStyle="1" w:styleId="Heading3Char">
    <w:name w:val="Heading 3 Char"/>
    <w:semiHidden/>
    <w:locked/>
    <w:rsid w:val="004777C5"/>
    <w:rPr>
      <w:rFonts w:ascii="Cambria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7C5"/>
    <w:pPr>
      <w:ind w:left="720"/>
    </w:pPr>
  </w:style>
  <w:style w:type="character" w:customStyle="1" w:styleId="FooterChar">
    <w:name w:val="Footer Char"/>
    <w:uiPriority w:val="99"/>
    <w:rsid w:val="004777C5"/>
    <w:rPr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E85933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3A5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rsid w:val="00B10F9C"/>
    <w:rPr>
      <w:rFonts w:ascii="Calibri" w:eastAsia="Times New Roman" w:hAnsi="Calibri" w:cs="Times New Roman"/>
      <w:b/>
      <w:bCs/>
      <w:sz w:val="22"/>
      <w:szCs w:val="22"/>
    </w:rPr>
  </w:style>
  <w:style w:type="character" w:styleId="Emphasis">
    <w:name w:val="Emphasis"/>
    <w:uiPriority w:val="20"/>
    <w:qFormat/>
    <w:rsid w:val="00FE18E9"/>
    <w:rPr>
      <w:b/>
      <w:bCs/>
      <w:i w:val="0"/>
      <w:iCs w:val="0"/>
    </w:rPr>
  </w:style>
  <w:style w:type="paragraph" w:customStyle="1" w:styleId="Head3">
    <w:name w:val="Head 3"/>
    <w:basedOn w:val="BodyText"/>
    <w:rsid w:val="00FE18E9"/>
    <w:pPr>
      <w:spacing w:after="120"/>
      <w:jc w:val="center"/>
    </w:pPr>
    <w:rPr>
      <w:rFonts w:ascii="Verdana" w:hAnsi="Verdana"/>
      <w:szCs w:val="20"/>
      <w:u w:val="single"/>
      <w:lang w:val="en-GB"/>
    </w:rPr>
  </w:style>
  <w:style w:type="paragraph" w:styleId="NoSpacing">
    <w:name w:val="No Spacing"/>
    <w:qFormat/>
    <w:rsid w:val="00FE18E9"/>
    <w:pPr>
      <w:autoSpaceDE w:val="0"/>
      <w:autoSpaceDN w:val="0"/>
    </w:pPr>
    <w:rPr>
      <w:rFonts w:eastAsia="SimSun"/>
      <w:lang w:eastAsia="zh-CN"/>
    </w:rPr>
  </w:style>
  <w:style w:type="character" w:customStyle="1" w:styleId="maintitle1">
    <w:name w:val="maintitle1"/>
    <w:rsid w:val="00FE18E9"/>
    <w:rPr>
      <w:rFonts w:ascii="Times New Roman" w:hAnsi="Times New Roman" w:cs="Times New Roman" w:hint="default"/>
      <w:sz w:val="21"/>
      <w:szCs w:val="21"/>
    </w:rPr>
  </w:style>
  <w:style w:type="paragraph" w:customStyle="1" w:styleId="Head1Bullet">
    <w:name w:val="Head1Bullet"/>
    <w:rsid w:val="00FE0930"/>
    <w:pPr>
      <w:numPr>
        <w:numId w:val="1"/>
      </w:numPr>
      <w:suppressAutoHyphens/>
    </w:pPr>
    <w:rPr>
      <w:rFonts w:ascii="Verdana" w:eastAsia="Arial" w:hAnsi="Verdana"/>
      <w:sz w:val="18"/>
      <w:lang w:eastAsia="ar-SA"/>
    </w:rPr>
  </w:style>
  <w:style w:type="paragraph" w:styleId="ListBullet">
    <w:name w:val="List Bullet"/>
    <w:basedOn w:val="Normal"/>
    <w:autoRedefine/>
    <w:uiPriority w:val="99"/>
    <w:rsid w:val="00FA4268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ListBullet2">
    <w:name w:val="List Bullet 2"/>
    <w:basedOn w:val="Normal"/>
    <w:uiPriority w:val="99"/>
    <w:semiHidden/>
    <w:unhideWhenUsed/>
    <w:rsid w:val="0014629A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rsid w:val="004777C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EC243B"/>
  </w:style>
  <w:style w:type="paragraph" w:customStyle="1" w:styleId="Normal1">
    <w:name w:val="Normal1"/>
    <w:rsid w:val="0080262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table" w:customStyle="1" w:styleId="GridTable1Light-Accent12">
    <w:name w:val="Grid Table 1 Light - Accent 12"/>
    <w:basedOn w:val="TableNormal"/>
    <w:uiPriority w:val="46"/>
    <w:rsid w:val="00CC105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incell">
    <w:name w:val="maincell"/>
    <w:basedOn w:val="DefaultParagraphFont"/>
    <w:rsid w:val="00E0202E"/>
  </w:style>
  <w:style w:type="character" w:customStyle="1" w:styleId="span">
    <w:name w:val="span"/>
    <w:basedOn w:val="DefaultParagraphFont"/>
    <w:rsid w:val="00AD6306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AD6306"/>
    <w:pPr>
      <w:spacing w:line="240" w:lineRule="atLeast"/>
      <w:textAlignment w:val="baseline"/>
    </w:pPr>
  </w:style>
  <w:style w:type="paragraph" w:customStyle="1" w:styleId="documentulli">
    <w:name w:val="document_ul_li"/>
    <w:basedOn w:val="Normal"/>
    <w:rsid w:val="00AD6306"/>
    <w:pPr>
      <w:spacing w:line="240" w:lineRule="atLeast"/>
      <w:textAlignment w:val="baseline"/>
    </w:pPr>
  </w:style>
  <w:style w:type="character" w:customStyle="1" w:styleId="documentsinglecolumnCharacter">
    <w:name w:val="document_singlecolumn Character"/>
    <w:basedOn w:val="DefaultParagraphFont"/>
    <w:rsid w:val="00AD6306"/>
  </w:style>
  <w:style w:type="paragraph" w:styleId="HTMLPreformatted">
    <w:name w:val="HTML Preformatted"/>
    <w:basedOn w:val="Normal"/>
    <w:link w:val="HTMLPreformattedChar"/>
    <w:uiPriority w:val="99"/>
    <w:unhideWhenUsed/>
    <w:rsid w:val="00394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4B7C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CA27E4F4024AA8609D2239C67A0F" ma:contentTypeVersion="0" ma:contentTypeDescription="Create a new document." ma:contentTypeScope="" ma:versionID="f58f3992b89182c2ba60ac343def32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0648-4322-4498-A1A8-FCDE76A5B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41B11-56FB-4450-9666-CB3C209CC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F2041-16EC-4447-8D29-1DA2BAA7B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AD3AC-57FD-4B3A-94FC-0773E8B4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Himadrish Laha</dc:creator>
  <cp:keywords/>
  <cp:lastModifiedBy>Admin</cp:lastModifiedBy>
  <cp:revision>2</cp:revision>
  <cp:lastPrinted>2023-10-03T20:29:00Z</cp:lastPrinted>
  <dcterms:created xsi:type="dcterms:W3CDTF">2023-11-17T17:26:00Z</dcterms:created>
  <dcterms:modified xsi:type="dcterms:W3CDTF">2023-11-17T17:26:00Z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0x010100790CCA27E4F4024AA8609D2239C67A0F</vt:lpwstr>
  </property>
</Properties>
</file>